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D3" w:rsidRPr="00B94B73" w:rsidRDefault="00823314" w:rsidP="00A33A0D">
      <w:pPr>
        <w:tabs>
          <w:tab w:val="left" w:pos="3374"/>
        </w:tabs>
        <w:suppressAutoHyphens w:val="0"/>
        <w:jc w:val="center"/>
        <w:rPr>
          <w:sz w:val="28"/>
          <w:szCs w:val="28"/>
          <w:lang w:eastAsia="ru-RU"/>
        </w:rPr>
      </w:pPr>
      <w:r>
        <w:rPr>
          <w:noProof/>
          <w:sz w:val="28"/>
          <w:szCs w:val="28"/>
          <w:lang w:eastAsia="ru-RU"/>
        </w:rPr>
        <w:drawing>
          <wp:inline distT="0" distB="0" distL="0" distR="0">
            <wp:extent cx="485775" cy="695325"/>
            <wp:effectExtent l="1905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cstate="print"/>
                    <a:srcRect/>
                    <a:stretch>
                      <a:fillRect/>
                    </a:stretch>
                  </pic:blipFill>
                  <pic:spPr bwMode="auto">
                    <a:xfrm>
                      <a:off x="0" y="0"/>
                      <a:ext cx="485775" cy="695325"/>
                    </a:xfrm>
                    <a:prstGeom prst="rect">
                      <a:avLst/>
                    </a:prstGeom>
                    <a:noFill/>
                    <a:ln w="9525">
                      <a:noFill/>
                      <a:miter lim="800000"/>
                      <a:headEnd/>
                      <a:tailEnd/>
                    </a:ln>
                  </pic:spPr>
                </pic:pic>
              </a:graphicData>
            </a:graphic>
          </wp:inline>
        </w:drawing>
      </w:r>
    </w:p>
    <w:p w:rsidR="00D816D3" w:rsidRPr="00B94B73" w:rsidRDefault="00D816D3" w:rsidP="00A33A0D">
      <w:pPr>
        <w:tabs>
          <w:tab w:val="left" w:pos="3374"/>
        </w:tabs>
        <w:suppressAutoHyphens w:val="0"/>
        <w:jc w:val="center"/>
        <w:rPr>
          <w:b/>
          <w:sz w:val="28"/>
          <w:szCs w:val="28"/>
          <w:lang w:eastAsia="ru-RU"/>
        </w:rPr>
      </w:pPr>
      <w:r w:rsidRPr="00B94B73">
        <w:rPr>
          <w:b/>
          <w:sz w:val="28"/>
          <w:szCs w:val="28"/>
          <w:lang w:eastAsia="ru-RU"/>
        </w:rPr>
        <w:t>ДУМА  МУНИЦИПАЛЬНОГО ОБРАЗОВАНИЯ АЛАПАЕВСКОЕ   ТРЕТЬЕГО СОЗЫВА</w:t>
      </w:r>
    </w:p>
    <w:p w:rsidR="00D816D3" w:rsidRPr="00B94B73" w:rsidRDefault="00D816D3" w:rsidP="00A33A0D">
      <w:pPr>
        <w:pBdr>
          <w:top w:val="thinThickMediumGap" w:sz="24" w:space="1" w:color="auto"/>
        </w:pBdr>
        <w:suppressAutoHyphens w:val="0"/>
        <w:jc w:val="center"/>
        <w:rPr>
          <w:b/>
          <w:sz w:val="28"/>
          <w:szCs w:val="28"/>
          <w:lang w:eastAsia="ru-RU"/>
        </w:rPr>
      </w:pPr>
    </w:p>
    <w:p w:rsidR="00D816D3" w:rsidRPr="00B94B73" w:rsidRDefault="002F4678" w:rsidP="00A33A0D">
      <w:pPr>
        <w:widowControl w:val="0"/>
        <w:suppressAutoHyphens w:val="0"/>
        <w:autoSpaceDE w:val="0"/>
        <w:autoSpaceDN w:val="0"/>
        <w:adjustRightInd w:val="0"/>
        <w:jc w:val="center"/>
        <w:rPr>
          <w:b/>
          <w:sz w:val="28"/>
          <w:szCs w:val="28"/>
          <w:lang w:eastAsia="ru-RU"/>
        </w:rPr>
      </w:pPr>
      <w:r>
        <w:rPr>
          <w:b/>
          <w:sz w:val="28"/>
          <w:szCs w:val="28"/>
          <w:lang w:eastAsia="ru-RU"/>
        </w:rPr>
        <w:t>РЕШЕНИЕ №</w:t>
      </w:r>
      <w:r w:rsidR="006E00AD">
        <w:rPr>
          <w:b/>
          <w:sz w:val="28"/>
          <w:szCs w:val="28"/>
          <w:lang w:eastAsia="ru-RU"/>
        </w:rPr>
        <w:t>706</w:t>
      </w:r>
    </w:p>
    <w:p w:rsidR="00D816D3" w:rsidRDefault="006F047A" w:rsidP="00A33A0D">
      <w:pPr>
        <w:widowControl w:val="0"/>
        <w:suppressAutoHyphens w:val="0"/>
        <w:autoSpaceDE w:val="0"/>
        <w:autoSpaceDN w:val="0"/>
        <w:adjustRightInd w:val="0"/>
        <w:jc w:val="both"/>
        <w:rPr>
          <w:sz w:val="28"/>
          <w:szCs w:val="28"/>
          <w:lang w:eastAsia="ru-RU"/>
        </w:rPr>
      </w:pPr>
      <w:r>
        <w:rPr>
          <w:sz w:val="28"/>
          <w:szCs w:val="28"/>
          <w:lang w:eastAsia="ru-RU"/>
        </w:rPr>
        <w:t xml:space="preserve">    </w:t>
      </w:r>
      <w:r w:rsidR="006E00AD">
        <w:rPr>
          <w:sz w:val="28"/>
          <w:szCs w:val="28"/>
          <w:lang w:eastAsia="ru-RU"/>
        </w:rPr>
        <w:t>25 марта</w:t>
      </w:r>
      <w:r w:rsidR="002403F4">
        <w:rPr>
          <w:sz w:val="28"/>
          <w:szCs w:val="28"/>
          <w:lang w:eastAsia="ru-RU"/>
        </w:rPr>
        <w:t xml:space="preserve"> </w:t>
      </w:r>
      <w:r>
        <w:rPr>
          <w:sz w:val="28"/>
          <w:szCs w:val="28"/>
          <w:lang w:eastAsia="ru-RU"/>
        </w:rPr>
        <w:t>2021</w:t>
      </w:r>
      <w:r w:rsidR="00D816D3" w:rsidRPr="00B94B73">
        <w:rPr>
          <w:sz w:val="28"/>
          <w:szCs w:val="28"/>
          <w:lang w:eastAsia="ru-RU"/>
        </w:rPr>
        <w:t xml:space="preserve">  года   </w:t>
      </w:r>
      <w:r w:rsidR="006E00AD">
        <w:rPr>
          <w:sz w:val="28"/>
          <w:szCs w:val="28"/>
          <w:lang w:eastAsia="ru-RU"/>
        </w:rPr>
        <w:t xml:space="preserve">         </w:t>
      </w:r>
      <w:r w:rsidR="00D816D3" w:rsidRPr="00B94B73">
        <w:rPr>
          <w:sz w:val="28"/>
          <w:szCs w:val="28"/>
          <w:lang w:eastAsia="ru-RU"/>
        </w:rPr>
        <w:t xml:space="preserve">                   </w:t>
      </w:r>
      <w:r w:rsidR="00660E5E">
        <w:rPr>
          <w:sz w:val="28"/>
          <w:szCs w:val="28"/>
          <w:lang w:eastAsia="ru-RU"/>
        </w:rPr>
        <w:t xml:space="preserve">              </w:t>
      </w:r>
      <w:r w:rsidR="00D816D3" w:rsidRPr="00B94B73">
        <w:rPr>
          <w:sz w:val="28"/>
          <w:szCs w:val="28"/>
          <w:lang w:eastAsia="ru-RU"/>
        </w:rPr>
        <w:t xml:space="preserve">      </w:t>
      </w:r>
      <w:r w:rsidR="00660E5E">
        <w:rPr>
          <w:sz w:val="28"/>
          <w:szCs w:val="28"/>
          <w:lang w:eastAsia="ru-RU"/>
        </w:rPr>
        <w:t xml:space="preserve">   </w:t>
      </w:r>
      <w:r w:rsidR="00D816D3" w:rsidRPr="00B94B73">
        <w:rPr>
          <w:sz w:val="28"/>
          <w:szCs w:val="28"/>
          <w:lang w:eastAsia="ru-RU"/>
        </w:rPr>
        <w:t xml:space="preserve">                       </w:t>
      </w:r>
      <w:proofErr w:type="gramStart"/>
      <w:r w:rsidR="00D816D3" w:rsidRPr="00B94B73">
        <w:rPr>
          <w:sz w:val="28"/>
          <w:szCs w:val="28"/>
          <w:lang w:eastAsia="ru-RU"/>
        </w:rPr>
        <w:t>г</w:t>
      </w:r>
      <w:proofErr w:type="gramEnd"/>
      <w:r w:rsidR="00D816D3" w:rsidRPr="00B94B73">
        <w:rPr>
          <w:sz w:val="28"/>
          <w:szCs w:val="28"/>
          <w:lang w:eastAsia="ru-RU"/>
        </w:rPr>
        <w:t>. Алапаевск</w:t>
      </w:r>
    </w:p>
    <w:p w:rsidR="00593C18" w:rsidRDefault="00593C18" w:rsidP="00A33A0D">
      <w:pPr>
        <w:ind w:right="-2"/>
        <w:jc w:val="center"/>
        <w:rPr>
          <w:b/>
          <w:i/>
          <w:sz w:val="28"/>
          <w:szCs w:val="28"/>
        </w:rPr>
      </w:pPr>
    </w:p>
    <w:p w:rsidR="009B611B" w:rsidRDefault="004C60A6" w:rsidP="00A33A0D">
      <w:pPr>
        <w:pStyle w:val="ConsPlusTitle"/>
        <w:jc w:val="center"/>
        <w:rPr>
          <w:rFonts w:ascii="Times New Roman" w:hAnsi="Times New Roman" w:cs="Times New Roman"/>
          <w:i/>
          <w:sz w:val="28"/>
          <w:szCs w:val="28"/>
          <w:lang w:eastAsia="ru-RU"/>
        </w:rPr>
      </w:pPr>
      <w:r w:rsidRPr="00660E5E">
        <w:rPr>
          <w:rFonts w:ascii="Times New Roman" w:hAnsi="Times New Roman" w:cs="Times New Roman"/>
          <w:i/>
          <w:sz w:val="28"/>
          <w:szCs w:val="28"/>
        </w:rPr>
        <w:t xml:space="preserve">Об утверждении </w:t>
      </w:r>
      <w:r w:rsidR="00660E5E" w:rsidRPr="00660E5E">
        <w:rPr>
          <w:rFonts w:ascii="Times New Roman" w:hAnsi="Times New Roman" w:cs="Times New Roman"/>
          <w:i/>
          <w:sz w:val="28"/>
          <w:szCs w:val="28"/>
        </w:rPr>
        <w:t xml:space="preserve">Положения </w:t>
      </w:r>
      <w:r w:rsidR="00660E5E" w:rsidRPr="00660E5E">
        <w:rPr>
          <w:rFonts w:ascii="Times New Roman" w:hAnsi="Times New Roman" w:cs="Times New Roman"/>
          <w:i/>
          <w:sz w:val="28"/>
          <w:szCs w:val="28"/>
          <w:lang w:eastAsia="ru-RU"/>
        </w:rPr>
        <w:t xml:space="preserve">о представлении гражданами, претендующими на замещение должностей муниципальной службы муниципального образования </w:t>
      </w:r>
      <w:proofErr w:type="spellStart"/>
      <w:r w:rsidR="00660E5E" w:rsidRPr="00660E5E">
        <w:rPr>
          <w:rFonts w:ascii="Times New Roman" w:hAnsi="Times New Roman" w:cs="Times New Roman"/>
          <w:i/>
          <w:sz w:val="28"/>
          <w:szCs w:val="28"/>
          <w:lang w:eastAsia="ru-RU"/>
        </w:rPr>
        <w:t>Алапаевское</w:t>
      </w:r>
      <w:proofErr w:type="spellEnd"/>
      <w:r w:rsidR="00660E5E" w:rsidRPr="00660E5E">
        <w:rPr>
          <w:rFonts w:ascii="Times New Roman" w:hAnsi="Times New Roman" w:cs="Times New Roman"/>
          <w:i/>
          <w:sz w:val="28"/>
          <w:szCs w:val="28"/>
          <w:lang w:eastAsia="ru-RU"/>
        </w:rPr>
        <w:t xml:space="preserve">, и муниципальными служащими муниципального образования </w:t>
      </w:r>
      <w:proofErr w:type="spellStart"/>
      <w:r w:rsidR="00660E5E" w:rsidRPr="00660E5E">
        <w:rPr>
          <w:rFonts w:ascii="Times New Roman" w:hAnsi="Times New Roman" w:cs="Times New Roman"/>
          <w:i/>
          <w:sz w:val="28"/>
          <w:szCs w:val="28"/>
          <w:lang w:eastAsia="ru-RU"/>
        </w:rPr>
        <w:t>Алапаевское</w:t>
      </w:r>
      <w:proofErr w:type="spellEnd"/>
      <w:r w:rsidR="00660E5E" w:rsidRPr="00660E5E">
        <w:rPr>
          <w:rFonts w:ascii="Times New Roman" w:hAnsi="Times New Roman" w:cs="Times New Roman"/>
          <w:i/>
          <w:sz w:val="28"/>
          <w:szCs w:val="28"/>
          <w:lang w:eastAsia="ru-RU"/>
        </w:rPr>
        <w:t xml:space="preserve"> сведений </w:t>
      </w:r>
    </w:p>
    <w:p w:rsidR="009B611B" w:rsidRDefault="00660E5E" w:rsidP="00A33A0D">
      <w:pPr>
        <w:pStyle w:val="ConsPlusTitle"/>
        <w:jc w:val="center"/>
        <w:rPr>
          <w:rFonts w:ascii="Times New Roman" w:hAnsi="Times New Roman" w:cs="Times New Roman"/>
          <w:i/>
          <w:sz w:val="28"/>
          <w:szCs w:val="28"/>
          <w:lang w:eastAsia="ru-RU"/>
        </w:rPr>
      </w:pPr>
      <w:r w:rsidRPr="00660E5E">
        <w:rPr>
          <w:rFonts w:ascii="Times New Roman" w:hAnsi="Times New Roman" w:cs="Times New Roman"/>
          <w:i/>
          <w:sz w:val="28"/>
          <w:szCs w:val="28"/>
          <w:lang w:eastAsia="ru-RU"/>
        </w:rPr>
        <w:t xml:space="preserve">о доходах, расходах, об имуществе и обязательствах </w:t>
      </w:r>
    </w:p>
    <w:p w:rsidR="00660E5E" w:rsidRPr="00660E5E" w:rsidRDefault="00660E5E" w:rsidP="00A33A0D">
      <w:pPr>
        <w:pStyle w:val="ConsPlusTitle"/>
        <w:jc w:val="center"/>
        <w:rPr>
          <w:rFonts w:ascii="Times New Roman" w:hAnsi="Times New Roman" w:cs="Times New Roman"/>
          <w:i/>
          <w:sz w:val="28"/>
          <w:szCs w:val="28"/>
        </w:rPr>
      </w:pPr>
      <w:r w:rsidRPr="00660E5E">
        <w:rPr>
          <w:rFonts w:ascii="Times New Roman" w:hAnsi="Times New Roman" w:cs="Times New Roman"/>
          <w:i/>
          <w:sz w:val="28"/>
          <w:szCs w:val="28"/>
          <w:lang w:eastAsia="ru-RU"/>
        </w:rPr>
        <w:t>имущественного характера</w:t>
      </w:r>
    </w:p>
    <w:p w:rsidR="00E07F03" w:rsidRPr="00660E5E" w:rsidRDefault="00E07F03" w:rsidP="00A33A0D">
      <w:pPr>
        <w:ind w:right="-2"/>
        <w:jc w:val="center"/>
        <w:rPr>
          <w:sz w:val="28"/>
          <w:szCs w:val="28"/>
        </w:rPr>
      </w:pPr>
    </w:p>
    <w:p w:rsidR="00660E5E" w:rsidRPr="006F047A" w:rsidRDefault="00660E5E" w:rsidP="00A33A0D">
      <w:pPr>
        <w:suppressAutoHyphens w:val="0"/>
        <w:autoSpaceDE w:val="0"/>
        <w:autoSpaceDN w:val="0"/>
        <w:adjustRightInd w:val="0"/>
        <w:ind w:firstLine="567"/>
        <w:jc w:val="both"/>
        <w:rPr>
          <w:sz w:val="28"/>
          <w:szCs w:val="28"/>
          <w:lang w:eastAsia="ru-RU"/>
        </w:rPr>
      </w:pPr>
      <w:r w:rsidRPr="006F047A">
        <w:rPr>
          <w:sz w:val="28"/>
          <w:szCs w:val="28"/>
          <w:lang w:eastAsia="ru-RU"/>
        </w:rPr>
        <w:t>В соответствии с</w:t>
      </w:r>
      <w:r w:rsidR="00644DA6" w:rsidRPr="006F047A">
        <w:rPr>
          <w:sz w:val="28"/>
          <w:szCs w:val="28"/>
          <w:lang w:eastAsia="ru-RU"/>
        </w:rPr>
        <w:t>о статьями 8 и 8.1. Федерального</w:t>
      </w:r>
      <w:r w:rsidRPr="006F047A">
        <w:rPr>
          <w:sz w:val="28"/>
          <w:szCs w:val="28"/>
          <w:lang w:eastAsia="ru-RU"/>
        </w:rPr>
        <w:t xml:space="preserve"> </w:t>
      </w:r>
      <w:hyperlink r:id="rId9" w:history="1">
        <w:proofErr w:type="gramStart"/>
        <w:r w:rsidRPr="006F047A">
          <w:rPr>
            <w:sz w:val="28"/>
            <w:szCs w:val="28"/>
            <w:lang w:eastAsia="ru-RU"/>
          </w:rPr>
          <w:t>закон</w:t>
        </w:r>
        <w:proofErr w:type="gramEnd"/>
      </w:hyperlink>
      <w:r w:rsidR="00644DA6" w:rsidRPr="006F047A">
        <w:rPr>
          <w:sz w:val="28"/>
          <w:szCs w:val="28"/>
          <w:lang w:eastAsia="ru-RU"/>
        </w:rPr>
        <w:t>а</w:t>
      </w:r>
      <w:r w:rsidRPr="006F047A">
        <w:rPr>
          <w:sz w:val="28"/>
          <w:szCs w:val="28"/>
          <w:lang w:eastAsia="ru-RU"/>
        </w:rPr>
        <w:t xml:space="preserve"> от 25 декабря 2008 года </w:t>
      </w:r>
      <w:r w:rsidR="00A33A0D">
        <w:rPr>
          <w:sz w:val="28"/>
          <w:szCs w:val="28"/>
          <w:lang w:eastAsia="ru-RU"/>
        </w:rPr>
        <w:t>№</w:t>
      </w:r>
      <w:r w:rsidR="004C559B" w:rsidRPr="006F047A">
        <w:rPr>
          <w:sz w:val="28"/>
          <w:szCs w:val="28"/>
          <w:lang w:eastAsia="ru-RU"/>
        </w:rPr>
        <w:t>273-ФЗ «</w:t>
      </w:r>
      <w:r w:rsidRPr="006F047A">
        <w:rPr>
          <w:sz w:val="28"/>
          <w:szCs w:val="28"/>
          <w:lang w:eastAsia="ru-RU"/>
        </w:rPr>
        <w:t>О противодействии коррупции</w:t>
      </w:r>
      <w:r w:rsidR="004C559B" w:rsidRPr="006F047A">
        <w:rPr>
          <w:sz w:val="28"/>
          <w:szCs w:val="28"/>
          <w:lang w:eastAsia="ru-RU"/>
        </w:rPr>
        <w:t>»</w:t>
      </w:r>
      <w:r w:rsidRPr="006F047A">
        <w:rPr>
          <w:sz w:val="28"/>
          <w:szCs w:val="28"/>
          <w:lang w:eastAsia="ru-RU"/>
        </w:rPr>
        <w:t xml:space="preserve">, </w:t>
      </w:r>
      <w:hyperlink r:id="rId10" w:history="1">
        <w:r w:rsidRPr="006F047A">
          <w:rPr>
            <w:sz w:val="28"/>
            <w:szCs w:val="28"/>
            <w:lang w:eastAsia="ru-RU"/>
          </w:rPr>
          <w:t>статьей 15</w:t>
        </w:r>
      </w:hyperlink>
      <w:r w:rsidRPr="006F047A">
        <w:rPr>
          <w:sz w:val="28"/>
          <w:szCs w:val="28"/>
          <w:lang w:eastAsia="ru-RU"/>
        </w:rPr>
        <w:t xml:space="preserve"> Федерального закона от 02</w:t>
      </w:r>
      <w:r w:rsidR="00644DA6" w:rsidRPr="006F047A">
        <w:rPr>
          <w:sz w:val="28"/>
          <w:szCs w:val="28"/>
          <w:lang w:eastAsia="ru-RU"/>
        </w:rPr>
        <w:t xml:space="preserve"> марта </w:t>
      </w:r>
      <w:r w:rsidRPr="006F047A">
        <w:rPr>
          <w:sz w:val="28"/>
          <w:szCs w:val="28"/>
          <w:lang w:eastAsia="ru-RU"/>
        </w:rPr>
        <w:t>2007</w:t>
      </w:r>
      <w:r w:rsidR="00644DA6" w:rsidRPr="006F047A">
        <w:rPr>
          <w:sz w:val="28"/>
          <w:szCs w:val="28"/>
          <w:lang w:eastAsia="ru-RU"/>
        </w:rPr>
        <w:t xml:space="preserve"> года</w:t>
      </w:r>
      <w:r w:rsidRPr="006F047A">
        <w:rPr>
          <w:sz w:val="28"/>
          <w:szCs w:val="28"/>
          <w:lang w:eastAsia="ru-RU"/>
        </w:rPr>
        <w:t xml:space="preserve"> </w:t>
      </w:r>
      <w:r w:rsidR="00A33A0D">
        <w:rPr>
          <w:sz w:val="28"/>
          <w:szCs w:val="28"/>
          <w:lang w:eastAsia="ru-RU"/>
        </w:rPr>
        <w:t>№</w:t>
      </w:r>
      <w:r w:rsidR="00644DA6" w:rsidRPr="006F047A">
        <w:rPr>
          <w:sz w:val="28"/>
          <w:szCs w:val="28"/>
          <w:lang w:eastAsia="ru-RU"/>
        </w:rPr>
        <w:t>25-ФЗ «</w:t>
      </w:r>
      <w:r w:rsidRPr="006F047A">
        <w:rPr>
          <w:sz w:val="28"/>
          <w:szCs w:val="28"/>
          <w:lang w:eastAsia="ru-RU"/>
        </w:rPr>
        <w:t>О муниципальной службе в Российской Федерации</w:t>
      </w:r>
      <w:r w:rsidR="00644DA6" w:rsidRPr="006F047A">
        <w:rPr>
          <w:sz w:val="28"/>
          <w:szCs w:val="28"/>
          <w:lang w:eastAsia="ru-RU"/>
        </w:rPr>
        <w:t>»</w:t>
      </w:r>
      <w:r w:rsidRPr="006F047A">
        <w:rPr>
          <w:sz w:val="28"/>
          <w:szCs w:val="28"/>
          <w:lang w:eastAsia="ru-RU"/>
        </w:rPr>
        <w:t xml:space="preserve">, </w:t>
      </w:r>
      <w:hyperlink r:id="rId11" w:history="1">
        <w:r w:rsidR="002A0FFF" w:rsidRPr="006F047A">
          <w:rPr>
            <w:sz w:val="28"/>
            <w:szCs w:val="28"/>
            <w:lang w:eastAsia="ru-RU"/>
          </w:rPr>
          <w:t>пунктом 1 части 1 статьи 2</w:t>
        </w:r>
      </w:hyperlink>
      <w:r w:rsidR="002A0FFF" w:rsidRPr="006F047A">
        <w:rPr>
          <w:sz w:val="28"/>
          <w:szCs w:val="28"/>
          <w:lang w:eastAsia="ru-RU"/>
        </w:rPr>
        <w:t xml:space="preserve"> Федерального закона от 03 декабря 2012 года </w:t>
      </w:r>
      <w:r w:rsidR="00A33A0D">
        <w:rPr>
          <w:sz w:val="28"/>
          <w:szCs w:val="28"/>
          <w:lang w:eastAsia="ru-RU"/>
        </w:rPr>
        <w:t>№</w:t>
      </w:r>
      <w:r w:rsidR="002A0FFF" w:rsidRPr="006F047A">
        <w:rPr>
          <w:sz w:val="28"/>
          <w:szCs w:val="28"/>
          <w:lang w:eastAsia="ru-RU"/>
        </w:rPr>
        <w:t xml:space="preserve">230-ФЗ «О контроле за соответствием расходов лиц, замещающих государственные должности, и иных лиц их доходам», </w:t>
      </w:r>
      <w:hyperlink r:id="rId12" w:history="1">
        <w:r w:rsidR="00286F0E" w:rsidRPr="006F047A">
          <w:rPr>
            <w:sz w:val="28"/>
            <w:szCs w:val="28"/>
            <w:lang w:eastAsia="ru-RU"/>
          </w:rPr>
          <w:t>пунктом 3</w:t>
        </w:r>
      </w:hyperlink>
      <w:r w:rsidR="00286F0E" w:rsidRPr="006F047A">
        <w:rPr>
          <w:sz w:val="28"/>
          <w:szCs w:val="28"/>
          <w:lang w:eastAsia="ru-RU"/>
        </w:rPr>
        <w:t xml:space="preserve"> Указа Президента </w:t>
      </w:r>
      <w:proofErr w:type="gramStart"/>
      <w:r w:rsidR="00286F0E" w:rsidRPr="006F047A">
        <w:rPr>
          <w:sz w:val="28"/>
          <w:szCs w:val="28"/>
          <w:lang w:eastAsia="ru-RU"/>
        </w:rPr>
        <w:t xml:space="preserve">Российской Федерации от 18 мая 2009 года </w:t>
      </w:r>
      <w:r w:rsidR="00A33A0D">
        <w:rPr>
          <w:sz w:val="28"/>
          <w:szCs w:val="28"/>
          <w:lang w:eastAsia="ru-RU"/>
        </w:rPr>
        <w:t>№</w:t>
      </w:r>
      <w:r w:rsidR="00286F0E" w:rsidRPr="006F047A">
        <w:rPr>
          <w:sz w:val="28"/>
          <w:szCs w:val="28"/>
          <w:lang w:eastAsia="ru-RU"/>
        </w:rPr>
        <w:t xml:space="preserve">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13" w:history="1">
        <w:r w:rsidRPr="006F047A">
          <w:rPr>
            <w:sz w:val="28"/>
            <w:szCs w:val="28"/>
            <w:lang w:eastAsia="ru-RU"/>
          </w:rPr>
          <w:t>Указом</w:t>
        </w:r>
      </w:hyperlink>
      <w:r w:rsidRPr="006F047A">
        <w:rPr>
          <w:sz w:val="28"/>
          <w:szCs w:val="28"/>
          <w:lang w:eastAsia="ru-RU"/>
        </w:rPr>
        <w:t xml:space="preserve"> Президента Российской Федерации от 23 июня 2014 года </w:t>
      </w:r>
      <w:r w:rsidR="00A33A0D">
        <w:rPr>
          <w:sz w:val="28"/>
          <w:szCs w:val="28"/>
          <w:lang w:eastAsia="ru-RU"/>
        </w:rPr>
        <w:t>№</w:t>
      </w:r>
      <w:r w:rsidR="00644DA6" w:rsidRPr="006F047A">
        <w:rPr>
          <w:sz w:val="28"/>
          <w:szCs w:val="28"/>
          <w:lang w:eastAsia="ru-RU"/>
        </w:rPr>
        <w:t>460 «</w:t>
      </w:r>
      <w:r w:rsidRPr="006F047A">
        <w:rPr>
          <w:sz w:val="28"/>
          <w:szCs w:val="28"/>
          <w:lang w:eastAsia="ru-RU"/>
        </w:rPr>
        <w:t>Об утверждении формы справки о доходах, расходах, об имуществе и обязательствах имущественного характера и внесении изменений в некоторые акты</w:t>
      </w:r>
      <w:proofErr w:type="gramEnd"/>
      <w:r w:rsidRPr="006F047A">
        <w:rPr>
          <w:sz w:val="28"/>
          <w:szCs w:val="28"/>
          <w:lang w:eastAsia="ru-RU"/>
        </w:rPr>
        <w:t xml:space="preserve"> </w:t>
      </w:r>
      <w:proofErr w:type="gramStart"/>
      <w:r w:rsidRPr="006F047A">
        <w:rPr>
          <w:sz w:val="28"/>
          <w:szCs w:val="28"/>
          <w:lang w:eastAsia="ru-RU"/>
        </w:rPr>
        <w:t>Президента Российской Федерации</w:t>
      </w:r>
      <w:r w:rsidR="00644DA6" w:rsidRPr="006F047A">
        <w:rPr>
          <w:sz w:val="28"/>
          <w:szCs w:val="28"/>
          <w:lang w:eastAsia="ru-RU"/>
        </w:rPr>
        <w:t>»</w:t>
      </w:r>
      <w:r w:rsidRPr="006F047A">
        <w:rPr>
          <w:sz w:val="28"/>
          <w:szCs w:val="28"/>
          <w:lang w:eastAsia="ru-RU"/>
        </w:rPr>
        <w:t>,</w:t>
      </w:r>
      <w:r w:rsidR="00286F0E" w:rsidRPr="006F047A">
        <w:rPr>
          <w:sz w:val="28"/>
          <w:szCs w:val="28"/>
          <w:lang w:eastAsia="ru-RU"/>
        </w:rPr>
        <w:t xml:space="preserve"> Законом Свердловской области от 29 октября 2007 года </w:t>
      </w:r>
      <w:r w:rsidR="00A33A0D">
        <w:rPr>
          <w:sz w:val="28"/>
          <w:szCs w:val="28"/>
          <w:lang w:eastAsia="ru-RU"/>
        </w:rPr>
        <w:t>№</w:t>
      </w:r>
      <w:r w:rsidR="00286F0E" w:rsidRPr="006F047A">
        <w:rPr>
          <w:sz w:val="28"/>
          <w:szCs w:val="28"/>
          <w:lang w:eastAsia="ru-RU"/>
        </w:rPr>
        <w:t xml:space="preserve">136-ОЗ «Об особенностях муниципальной службы на территории Свердловской области», </w:t>
      </w:r>
      <w:r w:rsidR="006F047A" w:rsidRPr="006F047A">
        <w:rPr>
          <w:sz w:val="26"/>
          <w:szCs w:val="26"/>
          <w:lang w:eastAsia="ru-RU"/>
        </w:rPr>
        <w:t xml:space="preserve">Указом Губернатора Свердловской области от 15 декабря 2020 года </w:t>
      </w:r>
      <w:r w:rsidR="00A33A0D">
        <w:rPr>
          <w:sz w:val="26"/>
          <w:szCs w:val="26"/>
          <w:lang w:eastAsia="ru-RU"/>
        </w:rPr>
        <w:t>№</w:t>
      </w:r>
      <w:r w:rsidR="006F047A" w:rsidRPr="006F047A">
        <w:rPr>
          <w:sz w:val="26"/>
          <w:szCs w:val="26"/>
          <w:lang w:eastAsia="ru-RU"/>
        </w:rPr>
        <w:t xml:space="preserve">700-УГ </w:t>
      </w:r>
      <w:hyperlink r:id="rId14" w:history="1">
        <w:r w:rsidR="006F047A" w:rsidRPr="006F047A">
          <w:rPr>
            <w:sz w:val="28"/>
            <w:szCs w:val="28"/>
            <w:lang w:eastAsia="ru-RU"/>
          </w:rPr>
          <w:t>«О некоторых вопросах организации представления и приема сведений о доходах, расходах, об имуществе и обязательствах имущественного характера</w:t>
        </w:r>
      </w:hyperlink>
      <w:r w:rsidR="006F047A" w:rsidRPr="006F047A">
        <w:rPr>
          <w:sz w:val="28"/>
          <w:szCs w:val="28"/>
          <w:lang w:eastAsia="ru-RU"/>
        </w:rPr>
        <w:t>»</w:t>
      </w:r>
      <w:r w:rsidR="00084852" w:rsidRPr="006F047A">
        <w:rPr>
          <w:sz w:val="28"/>
          <w:szCs w:val="28"/>
          <w:lang w:eastAsia="ru-RU"/>
        </w:rPr>
        <w:t xml:space="preserve">, </w:t>
      </w:r>
      <w:hyperlink r:id="rId15" w:history="1">
        <w:r w:rsidR="00286F0E" w:rsidRPr="006F047A">
          <w:rPr>
            <w:sz w:val="28"/>
            <w:szCs w:val="28"/>
            <w:lang w:eastAsia="ru-RU"/>
          </w:rPr>
          <w:t>Указом</w:t>
        </w:r>
      </w:hyperlink>
      <w:r w:rsidR="00286F0E" w:rsidRPr="006F047A">
        <w:rPr>
          <w:sz w:val="28"/>
          <w:szCs w:val="28"/>
          <w:lang w:eastAsia="ru-RU"/>
        </w:rPr>
        <w:t xml:space="preserve"> Губернатора Свердловской области от </w:t>
      </w:r>
      <w:r w:rsidR="006F047A" w:rsidRPr="006F047A">
        <w:rPr>
          <w:sz w:val="28"/>
          <w:szCs w:val="28"/>
          <w:lang w:eastAsia="ru-RU"/>
        </w:rPr>
        <w:t>19</w:t>
      </w:r>
      <w:r w:rsidR="00286F0E" w:rsidRPr="006F047A">
        <w:rPr>
          <w:sz w:val="28"/>
          <w:szCs w:val="28"/>
          <w:lang w:eastAsia="ru-RU"/>
        </w:rPr>
        <w:t xml:space="preserve"> </w:t>
      </w:r>
      <w:r w:rsidR="006F047A" w:rsidRPr="006F047A">
        <w:rPr>
          <w:sz w:val="28"/>
          <w:szCs w:val="28"/>
          <w:lang w:eastAsia="ru-RU"/>
        </w:rPr>
        <w:t>января 2021</w:t>
      </w:r>
      <w:r w:rsidR="00286F0E" w:rsidRPr="006F047A">
        <w:rPr>
          <w:sz w:val="28"/>
          <w:szCs w:val="28"/>
          <w:lang w:eastAsia="ru-RU"/>
        </w:rPr>
        <w:t xml:space="preserve"> года </w:t>
      </w:r>
      <w:r w:rsidR="00A33A0D">
        <w:rPr>
          <w:sz w:val="28"/>
          <w:szCs w:val="28"/>
          <w:lang w:eastAsia="ru-RU"/>
        </w:rPr>
        <w:t>№</w:t>
      </w:r>
      <w:r w:rsidR="006F047A" w:rsidRPr="006F047A">
        <w:rPr>
          <w:sz w:val="28"/>
          <w:szCs w:val="28"/>
          <w:lang w:eastAsia="ru-RU"/>
        </w:rPr>
        <w:t>10</w:t>
      </w:r>
      <w:r w:rsidR="00286F0E" w:rsidRPr="006F047A">
        <w:rPr>
          <w:sz w:val="28"/>
          <w:szCs w:val="28"/>
          <w:lang w:eastAsia="ru-RU"/>
        </w:rPr>
        <w:t>-УГ «</w:t>
      </w:r>
      <w:hyperlink r:id="rId16" w:history="1">
        <w:r w:rsidR="006F047A" w:rsidRPr="006F047A">
          <w:rPr>
            <w:sz w:val="28"/>
            <w:szCs w:val="28"/>
            <w:lang w:eastAsia="ru-RU"/>
          </w:rPr>
          <w:t>О некоторых вопросах</w:t>
        </w:r>
        <w:proofErr w:type="gramEnd"/>
        <w:r w:rsidR="006F047A" w:rsidRPr="006F047A">
          <w:rPr>
            <w:sz w:val="28"/>
            <w:szCs w:val="28"/>
            <w:lang w:eastAsia="ru-RU"/>
          </w:rPr>
          <w:t xml:space="preserve"> организации проверки достоверности и полноты сведений о доходах, об имуществе и обязательствах имущественного характера, соблюдения ограничений и требований к служебному поведению</w:t>
        </w:r>
      </w:hyperlink>
      <w:r w:rsidR="00286F0E" w:rsidRPr="006F047A">
        <w:rPr>
          <w:sz w:val="28"/>
          <w:szCs w:val="28"/>
          <w:lang w:eastAsia="ru-RU"/>
        </w:rPr>
        <w:t>»</w:t>
      </w:r>
      <w:r w:rsidR="00934FA1" w:rsidRPr="006F047A">
        <w:rPr>
          <w:sz w:val="28"/>
          <w:szCs w:val="28"/>
          <w:lang w:eastAsia="ru-RU"/>
        </w:rPr>
        <w:t xml:space="preserve">, </w:t>
      </w:r>
      <w:r w:rsidRPr="006F047A">
        <w:rPr>
          <w:sz w:val="28"/>
          <w:szCs w:val="28"/>
          <w:lang w:eastAsia="ru-RU"/>
        </w:rPr>
        <w:t xml:space="preserve">руководствуясь </w:t>
      </w:r>
      <w:hyperlink r:id="rId17" w:history="1">
        <w:r w:rsidRPr="006F047A">
          <w:rPr>
            <w:sz w:val="28"/>
            <w:szCs w:val="28"/>
            <w:lang w:eastAsia="ru-RU"/>
          </w:rPr>
          <w:t>Уставом</w:t>
        </w:r>
      </w:hyperlink>
      <w:r w:rsidRPr="006F047A">
        <w:rPr>
          <w:sz w:val="28"/>
          <w:szCs w:val="28"/>
          <w:lang w:eastAsia="ru-RU"/>
        </w:rPr>
        <w:t xml:space="preserve"> муниципального образования </w:t>
      </w:r>
      <w:proofErr w:type="spellStart"/>
      <w:r w:rsidRPr="006F047A">
        <w:rPr>
          <w:sz w:val="28"/>
          <w:szCs w:val="28"/>
          <w:lang w:eastAsia="ru-RU"/>
        </w:rPr>
        <w:t>Алапаевское</w:t>
      </w:r>
      <w:proofErr w:type="spellEnd"/>
      <w:r w:rsidRPr="006F047A">
        <w:rPr>
          <w:sz w:val="28"/>
          <w:szCs w:val="28"/>
          <w:lang w:eastAsia="ru-RU"/>
        </w:rPr>
        <w:t xml:space="preserve">, Дума муниципального образования </w:t>
      </w:r>
      <w:proofErr w:type="spellStart"/>
      <w:r w:rsidRPr="006F047A">
        <w:rPr>
          <w:sz w:val="28"/>
          <w:szCs w:val="28"/>
          <w:lang w:eastAsia="ru-RU"/>
        </w:rPr>
        <w:t>Алапаевское</w:t>
      </w:r>
      <w:proofErr w:type="spellEnd"/>
    </w:p>
    <w:p w:rsidR="00E07F03" w:rsidRDefault="00E07F03" w:rsidP="00A33A0D">
      <w:pPr>
        <w:ind w:left="567"/>
        <w:jc w:val="both"/>
        <w:rPr>
          <w:sz w:val="28"/>
          <w:szCs w:val="28"/>
        </w:rPr>
      </w:pPr>
    </w:p>
    <w:p w:rsidR="00A54852" w:rsidRDefault="00E07F03" w:rsidP="00A33A0D">
      <w:pPr>
        <w:jc w:val="both"/>
        <w:rPr>
          <w:b/>
          <w:sz w:val="28"/>
          <w:szCs w:val="28"/>
        </w:rPr>
      </w:pPr>
      <w:r w:rsidRPr="00A54852">
        <w:rPr>
          <w:b/>
          <w:sz w:val="28"/>
          <w:szCs w:val="28"/>
        </w:rPr>
        <w:t>РЕШИЛА:</w:t>
      </w:r>
    </w:p>
    <w:p w:rsidR="0068485D" w:rsidRPr="00A54852" w:rsidRDefault="0068485D" w:rsidP="00A33A0D">
      <w:pPr>
        <w:ind w:left="-426"/>
        <w:jc w:val="both"/>
        <w:rPr>
          <w:b/>
          <w:sz w:val="28"/>
          <w:szCs w:val="28"/>
        </w:rPr>
      </w:pPr>
    </w:p>
    <w:p w:rsidR="00934FA1" w:rsidRDefault="0063365A" w:rsidP="00A33A0D">
      <w:pPr>
        <w:pStyle w:val="ConsPlusTitle"/>
        <w:numPr>
          <w:ilvl w:val="0"/>
          <w:numId w:val="14"/>
        </w:numPr>
        <w:tabs>
          <w:tab w:val="left" w:pos="851"/>
        </w:tabs>
        <w:ind w:left="0" w:firstLine="567"/>
        <w:jc w:val="both"/>
        <w:rPr>
          <w:rFonts w:ascii="Times New Roman" w:hAnsi="Times New Roman" w:cs="Times New Roman"/>
          <w:b w:val="0"/>
          <w:sz w:val="28"/>
          <w:szCs w:val="28"/>
        </w:rPr>
      </w:pPr>
      <w:r w:rsidRPr="00934FA1">
        <w:rPr>
          <w:rFonts w:ascii="Times New Roman" w:hAnsi="Times New Roman" w:cs="Times New Roman"/>
          <w:b w:val="0"/>
          <w:sz w:val="28"/>
          <w:szCs w:val="28"/>
        </w:rPr>
        <w:t xml:space="preserve">Утвердить </w:t>
      </w:r>
      <w:r w:rsidR="00934FA1" w:rsidRPr="00934FA1">
        <w:rPr>
          <w:rFonts w:ascii="Times New Roman" w:hAnsi="Times New Roman" w:cs="Times New Roman"/>
          <w:b w:val="0"/>
          <w:sz w:val="28"/>
          <w:szCs w:val="28"/>
        </w:rPr>
        <w:t>Положени</w:t>
      </w:r>
      <w:r w:rsidR="00934FA1">
        <w:rPr>
          <w:rFonts w:ascii="Times New Roman" w:hAnsi="Times New Roman" w:cs="Times New Roman"/>
          <w:b w:val="0"/>
          <w:sz w:val="28"/>
          <w:szCs w:val="28"/>
        </w:rPr>
        <w:t xml:space="preserve">е </w:t>
      </w:r>
      <w:r w:rsidR="00934FA1" w:rsidRPr="00934FA1">
        <w:rPr>
          <w:rFonts w:ascii="Times New Roman" w:hAnsi="Times New Roman" w:cs="Times New Roman"/>
          <w:b w:val="0"/>
          <w:sz w:val="28"/>
          <w:szCs w:val="28"/>
          <w:lang w:eastAsia="ru-RU"/>
        </w:rPr>
        <w:t xml:space="preserve">о представлении гражданами, претендующими на замещение должностей муниципальной службы муниципального образования </w:t>
      </w:r>
      <w:proofErr w:type="spellStart"/>
      <w:r w:rsidR="00934FA1" w:rsidRPr="00934FA1">
        <w:rPr>
          <w:rFonts w:ascii="Times New Roman" w:hAnsi="Times New Roman" w:cs="Times New Roman"/>
          <w:b w:val="0"/>
          <w:sz w:val="28"/>
          <w:szCs w:val="28"/>
          <w:lang w:eastAsia="ru-RU"/>
        </w:rPr>
        <w:t>Алапаевское</w:t>
      </w:r>
      <w:proofErr w:type="spellEnd"/>
      <w:r w:rsidR="00934FA1" w:rsidRPr="00934FA1">
        <w:rPr>
          <w:rFonts w:ascii="Times New Roman" w:hAnsi="Times New Roman" w:cs="Times New Roman"/>
          <w:b w:val="0"/>
          <w:sz w:val="28"/>
          <w:szCs w:val="28"/>
          <w:lang w:eastAsia="ru-RU"/>
        </w:rPr>
        <w:t xml:space="preserve">, и муниципальными служащими муниципального </w:t>
      </w:r>
      <w:r w:rsidR="00934FA1" w:rsidRPr="00934FA1">
        <w:rPr>
          <w:rFonts w:ascii="Times New Roman" w:hAnsi="Times New Roman" w:cs="Times New Roman"/>
          <w:b w:val="0"/>
          <w:sz w:val="28"/>
          <w:szCs w:val="28"/>
          <w:lang w:eastAsia="ru-RU"/>
        </w:rPr>
        <w:lastRenderedPageBreak/>
        <w:t xml:space="preserve">образования </w:t>
      </w:r>
      <w:proofErr w:type="spellStart"/>
      <w:r w:rsidR="00934FA1" w:rsidRPr="00934FA1">
        <w:rPr>
          <w:rFonts w:ascii="Times New Roman" w:hAnsi="Times New Roman" w:cs="Times New Roman"/>
          <w:b w:val="0"/>
          <w:sz w:val="28"/>
          <w:szCs w:val="28"/>
          <w:lang w:eastAsia="ru-RU"/>
        </w:rPr>
        <w:t>Алапаевское</w:t>
      </w:r>
      <w:proofErr w:type="spellEnd"/>
      <w:r w:rsidR="00934FA1" w:rsidRPr="00934FA1">
        <w:rPr>
          <w:rFonts w:ascii="Times New Roman" w:hAnsi="Times New Roman" w:cs="Times New Roman"/>
          <w:b w:val="0"/>
          <w:sz w:val="28"/>
          <w:szCs w:val="28"/>
          <w:lang w:eastAsia="ru-RU"/>
        </w:rPr>
        <w:t xml:space="preserve"> сведений о доходах, расходах, об имуществе и обязательствах имущественного характера</w:t>
      </w:r>
      <w:r w:rsidR="004E2C6F">
        <w:rPr>
          <w:rFonts w:ascii="Times New Roman" w:hAnsi="Times New Roman" w:cs="Times New Roman"/>
          <w:b w:val="0"/>
          <w:sz w:val="28"/>
          <w:szCs w:val="28"/>
          <w:lang w:eastAsia="ru-RU"/>
        </w:rPr>
        <w:t xml:space="preserve"> (прилагается)</w:t>
      </w:r>
      <w:r w:rsidR="00934FA1">
        <w:rPr>
          <w:rFonts w:ascii="Times New Roman" w:hAnsi="Times New Roman" w:cs="Times New Roman"/>
          <w:b w:val="0"/>
          <w:sz w:val="28"/>
          <w:szCs w:val="28"/>
          <w:lang w:eastAsia="ru-RU"/>
        </w:rPr>
        <w:t>.</w:t>
      </w:r>
    </w:p>
    <w:p w:rsidR="0063365A" w:rsidRPr="008D3A07" w:rsidRDefault="0063365A" w:rsidP="00A33A0D">
      <w:pPr>
        <w:pStyle w:val="ConsPlusTitle"/>
        <w:numPr>
          <w:ilvl w:val="0"/>
          <w:numId w:val="14"/>
        </w:numPr>
        <w:tabs>
          <w:tab w:val="left" w:pos="851"/>
        </w:tabs>
        <w:ind w:left="0" w:firstLine="567"/>
        <w:jc w:val="both"/>
        <w:rPr>
          <w:rFonts w:ascii="Times New Roman" w:hAnsi="Times New Roman" w:cs="Times New Roman"/>
          <w:b w:val="0"/>
          <w:sz w:val="28"/>
          <w:szCs w:val="28"/>
        </w:rPr>
      </w:pPr>
      <w:proofErr w:type="gramStart"/>
      <w:r w:rsidRPr="00934FA1">
        <w:rPr>
          <w:rFonts w:ascii="Times New Roman" w:hAnsi="Times New Roman" w:cs="Times New Roman"/>
          <w:b w:val="0"/>
          <w:sz w:val="28"/>
          <w:szCs w:val="28"/>
        </w:rPr>
        <w:t xml:space="preserve">Решение Думы муниципального образования </w:t>
      </w:r>
      <w:proofErr w:type="spellStart"/>
      <w:r w:rsidRPr="00934FA1">
        <w:rPr>
          <w:rFonts w:ascii="Times New Roman" w:hAnsi="Times New Roman" w:cs="Times New Roman"/>
          <w:b w:val="0"/>
          <w:sz w:val="28"/>
          <w:szCs w:val="28"/>
        </w:rPr>
        <w:t>Алапаевское</w:t>
      </w:r>
      <w:proofErr w:type="spellEnd"/>
      <w:r w:rsidRPr="00934FA1">
        <w:rPr>
          <w:rFonts w:ascii="Times New Roman" w:hAnsi="Times New Roman" w:cs="Times New Roman"/>
          <w:b w:val="0"/>
          <w:sz w:val="28"/>
          <w:szCs w:val="28"/>
        </w:rPr>
        <w:t xml:space="preserve"> от </w:t>
      </w:r>
      <w:r w:rsidR="00D727D2">
        <w:rPr>
          <w:rFonts w:ascii="Times New Roman" w:hAnsi="Times New Roman" w:cs="Times New Roman"/>
          <w:b w:val="0"/>
          <w:sz w:val="28"/>
          <w:szCs w:val="28"/>
        </w:rPr>
        <w:t>28</w:t>
      </w:r>
      <w:r w:rsidRPr="00934FA1">
        <w:rPr>
          <w:rFonts w:ascii="Times New Roman" w:hAnsi="Times New Roman" w:cs="Times New Roman"/>
          <w:b w:val="0"/>
          <w:sz w:val="28"/>
          <w:szCs w:val="28"/>
        </w:rPr>
        <w:t xml:space="preserve"> </w:t>
      </w:r>
      <w:r w:rsidR="00D727D2">
        <w:rPr>
          <w:rFonts w:ascii="Times New Roman" w:hAnsi="Times New Roman" w:cs="Times New Roman"/>
          <w:b w:val="0"/>
          <w:sz w:val="28"/>
          <w:szCs w:val="28"/>
        </w:rPr>
        <w:t>февраля</w:t>
      </w:r>
      <w:r w:rsidR="00934FA1">
        <w:rPr>
          <w:rFonts w:ascii="Times New Roman" w:hAnsi="Times New Roman" w:cs="Times New Roman"/>
          <w:b w:val="0"/>
          <w:sz w:val="28"/>
          <w:szCs w:val="28"/>
        </w:rPr>
        <w:t xml:space="preserve"> </w:t>
      </w:r>
      <w:r w:rsidRPr="00934FA1">
        <w:rPr>
          <w:rFonts w:ascii="Times New Roman" w:hAnsi="Times New Roman" w:cs="Times New Roman"/>
          <w:b w:val="0"/>
          <w:sz w:val="28"/>
          <w:szCs w:val="28"/>
        </w:rPr>
        <w:t>201</w:t>
      </w:r>
      <w:r w:rsidR="00D727D2">
        <w:rPr>
          <w:rFonts w:ascii="Times New Roman" w:hAnsi="Times New Roman" w:cs="Times New Roman"/>
          <w:b w:val="0"/>
          <w:sz w:val="28"/>
          <w:szCs w:val="28"/>
        </w:rPr>
        <w:t>9</w:t>
      </w:r>
      <w:r w:rsidRPr="00934FA1">
        <w:rPr>
          <w:rFonts w:ascii="Times New Roman" w:hAnsi="Times New Roman" w:cs="Times New Roman"/>
          <w:b w:val="0"/>
          <w:sz w:val="28"/>
          <w:szCs w:val="28"/>
        </w:rPr>
        <w:t xml:space="preserve"> года </w:t>
      </w:r>
      <w:r w:rsidR="00A33A0D">
        <w:rPr>
          <w:rFonts w:ascii="Times New Roman" w:hAnsi="Times New Roman" w:cs="Times New Roman"/>
          <w:b w:val="0"/>
          <w:sz w:val="28"/>
          <w:szCs w:val="28"/>
        </w:rPr>
        <w:t>№</w:t>
      </w:r>
      <w:r w:rsidR="00D727D2">
        <w:rPr>
          <w:rFonts w:ascii="Times New Roman" w:hAnsi="Times New Roman" w:cs="Times New Roman"/>
          <w:b w:val="0"/>
          <w:sz w:val="28"/>
          <w:szCs w:val="28"/>
        </w:rPr>
        <w:t>445</w:t>
      </w:r>
      <w:r w:rsidRPr="00934FA1">
        <w:rPr>
          <w:rFonts w:ascii="Times New Roman" w:hAnsi="Times New Roman" w:cs="Times New Roman"/>
          <w:b w:val="0"/>
          <w:sz w:val="28"/>
          <w:szCs w:val="28"/>
        </w:rPr>
        <w:t xml:space="preserve"> «Об утверждении Положения о </w:t>
      </w:r>
      <w:r w:rsidR="00934FA1" w:rsidRPr="00934FA1">
        <w:rPr>
          <w:rFonts w:ascii="Times New Roman" w:hAnsi="Times New Roman" w:cs="Times New Roman"/>
          <w:b w:val="0"/>
          <w:sz w:val="28"/>
          <w:szCs w:val="28"/>
          <w:lang w:eastAsia="ru-RU"/>
        </w:rPr>
        <w:t xml:space="preserve">представлении гражданами, претендующими на замещение должностей муниципальной службы муниципального образования </w:t>
      </w:r>
      <w:proofErr w:type="spellStart"/>
      <w:r w:rsidR="00934FA1" w:rsidRPr="00934FA1">
        <w:rPr>
          <w:rFonts w:ascii="Times New Roman" w:hAnsi="Times New Roman" w:cs="Times New Roman"/>
          <w:b w:val="0"/>
          <w:sz w:val="28"/>
          <w:szCs w:val="28"/>
          <w:lang w:eastAsia="ru-RU"/>
        </w:rPr>
        <w:t>Алапаевское</w:t>
      </w:r>
      <w:proofErr w:type="spellEnd"/>
      <w:r w:rsidR="00934FA1" w:rsidRPr="00934FA1">
        <w:rPr>
          <w:rFonts w:ascii="Times New Roman" w:hAnsi="Times New Roman" w:cs="Times New Roman"/>
          <w:b w:val="0"/>
          <w:sz w:val="28"/>
          <w:szCs w:val="28"/>
          <w:lang w:eastAsia="ru-RU"/>
        </w:rPr>
        <w:t xml:space="preserve">, и муниципальными служащими муниципального образования </w:t>
      </w:r>
      <w:proofErr w:type="spellStart"/>
      <w:r w:rsidR="00934FA1" w:rsidRPr="00934FA1">
        <w:rPr>
          <w:rFonts w:ascii="Times New Roman" w:hAnsi="Times New Roman" w:cs="Times New Roman"/>
          <w:b w:val="0"/>
          <w:sz w:val="28"/>
          <w:szCs w:val="28"/>
          <w:lang w:eastAsia="ru-RU"/>
        </w:rPr>
        <w:t>Алапаевское</w:t>
      </w:r>
      <w:proofErr w:type="spellEnd"/>
      <w:r w:rsidR="00934FA1" w:rsidRPr="00934FA1">
        <w:rPr>
          <w:rFonts w:ascii="Times New Roman" w:hAnsi="Times New Roman" w:cs="Times New Roman"/>
          <w:b w:val="0"/>
          <w:sz w:val="28"/>
          <w:szCs w:val="28"/>
          <w:lang w:eastAsia="ru-RU"/>
        </w:rPr>
        <w:t xml:space="preserve"> сведений о доходах, </w:t>
      </w:r>
      <w:r w:rsidR="00D727D2">
        <w:rPr>
          <w:rFonts w:ascii="Times New Roman" w:hAnsi="Times New Roman" w:cs="Times New Roman"/>
          <w:b w:val="0"/>
          <w:sz w:val="28"/>
          <w:szCs w:val="28"/>
          <w:lang w:eastAsia="ru-RU"/>
        </w:rPr>
        <w:t xml:space="preserve">расходах, </w:t>
      </w:r>
      <w:r w:rsidR="00934FA1" w:rsidRPr="00934FA1">
        <w:rPr>
          <w:rFonts w:ascii="Times New Roman" w:hAnsi="Times New Roman" w:cs="Times New Roman"/>
          <w:b w:val="0"/>
          <w:sz w:val="28"/>
          <w:szCs w:val="28"/>
          <w:lang w:eastAsia="ru-RU"/>
        </w:rPr>
        <w:t xml:space="preserve">об имуществе и обязательствах имущественного </w:t>
      </w:r>
      <w:r w:rsidR="00934FA1" w:rsidRPr="008D3A07">
        <w:rPr>
          <w:rFonts w:ascii="Times New Roman" w:hAnsi="Times New Roman" w:cs="Times New Roman"/>
          <w:b w:val="0"/>
          <w:sz w:val="28"/>
          <w:szCs w:val="28"/>
          <w:lang w:eastAsia="ru-RU"/>
        </w:rPr>
        <w:t xml:space="preserve">характера» </w:t>
      </w:r>
      <w:r w:rsidR="008D3A07" w:rsidRPr="008D3A07">
        <w:rPr>
          <w:rFonts w:ascii="Times New Roman" w:hAnsi="Times New Roman" w:cs="Times New Roman"/>
          <w:b w:val="0"/>
          <w:sz w:val="28"/>
          <w:szCs w:val="28"/>
        </w:rPr>
        <w:t xml:space="preserve">(с изменениями, внесенными Решениями Думы муниципального образования </w:t>
      </w:r>
      <w:proofErr w:type="spellStart"/>
      <w:r w:rsidR="008D3A07" w:rsidRPr="008D3A07">
        <w:rPr>
          <w:rFonts w:ascii="Times New Roman" w:hAnsi="Times New Roman" w:cs="Times New Roman"/>
          <w:b w:val="0"/>
          <w:sz w:val="28"/>
          <w:szCs w:val="28"/>
        </w:rPr>
        <w:t>Алапаевское</w:t>
      </w:r>
      <w:proofErr w:type="spellEnd"/>
      <w:r w:rsidR="008D3A07" w:rsidRPr="008D3A07">
        <w:rPr>
          <w:rFonts w:ascii="Times New Roman" w:hAnsi="Times New Roman" w:cs="Times New Roman"/>
          <w:b w:val="0"/>
          <w:sz w:val="28"/>
          <w:szCs w:val="28"/>
        </w:rPr>
        <w:t xml:space="preserve"> от 29.08.2019 </w:t>
      </w:r>
      <w:r w:rsidR="00A33A0D">
        <w:rPr>
          <w:rFonts w:ascii="Times New Roman" w:hAnsi="Times New Roman" w:cs="Times New Roman"/>
          <w:b w:val="0"/>
          <w:sz w:val="28"/>
          <w:szCs w:val="28"/>
        </w:rPr>
        <w:t>№</w:t>
      </w:r>
      <w:r w:rsidR="008D3A07" w:rsidRPr="008D3A07">
        <w:rPr>
          <w:rFonts w:ascii="Times New Roman" w:hAnsi="Times New Roman" w:cs="Times New Roman"/>
          <w:b w:val="0"/>
          <w:sz w:val="28"/>
          <w:szCs w:val="28"/>
        </w:rPr>
        <w:t xml:space="preserve">505, от 28.11.2019 </w:t>
      </w:r>
      <w:r w:rsidR="00A33A0D">
        <w:rPr>
          <w:rFonts w:ascii="Times New Roman" w:hAnsi="Times New Roman" w:cs="Times New Roman"/>
          <w:b w:val="0"/>
          <w:sz w:val="28"/>
          <w:szCs w:val="28"/>
        </w:rPr>
        <w:t>№</w:t>
      </w:r>
      <w:r w:rsidR="008D3A07" w:rsidRPr="008D3A07">
        <w:rPr>
          <w:rFonts w:ascii="Times New Roman" w:hAnsi="Times New Roman" w:cs="Times New Roman"/>
          <w:b w:val="0"/>
          <w:sz w:val="28"/>
          <w:szCs w:val="28"/>
        </w:rPr>
        <w:t xml:space="preserve">547, от 27.08.2020 </w:t>
      </w:r>
      <w:r w:rsidR="00A33A0D">
        <w:rPr>
          <w:rFonts w:ascii="Times New Roman" w:hAnsi="Times New Roman" w:cs="Times New Roman"/>
          <w:b w:val="0"/>
          <w:sz w:val="28"/>
          <w:szCs w:val="28"/>
        </w:rPr>
        <w:t>№</w:t>
      </w:r>
      <w:r w:rsidR="008D3A07" w:rsidRPr="008D3A07">
        <w:rPr>
          <w:rFonts w:ascii="Times New Roman" w:hAnsi="Times New Roman" w:cs="Times New Roman"/>
          <w:b w:val="0"/>
          <w:sz w:val="28"/>
          <w:szCs w:val="28"/>
        </w:rPr>
        <w:t>625)</w:t>
      </w:r>
      <w:r w:rsidR="008D3A07">
        <w:rPr>
          <w:rFonts w:ascii="Times New Roman" w:hAnsi="Times New Roman" w:cs="Times New Roman"/>
          <w:b w:val="0"/>
          <w:sz w:val="28"/>
          <w:szCs w:val="28"/>
        </w:rPr>
        <w:t xml:space="preserve"> </w:t>
      </w:r>
      <w:r w:rsidRPr="008D3A07">
        <w:rPr>
          <w:rFonts w:ascii="Times New Roman" w:hAnsi="Times New Roman" w:cs="Times New Roman"/>
          <w:b w:val="0"/>
          <w:sz w:val="28"/>
          <w:szCs w:val="28"/>
        </w:rPr>
        <w:t>признать</w:t>
      </w:r>
      <w:proofErr w:type="gramEnd"/>
      <w:r w:rsidRPr="008D3A07">
        <w:rPr>
          <w:rFonts w:ascii="Times New Roman" w:hAnsi="Times New Roman" w:cs="Times New Roman"/>
          <w:b w:val="0"/>
          <w:sz w:val="28"/>
          <w:szCs w:val="28"/>
        </w:rPr>
        <w:t xml:space="preserve"> </w:t>
      </w:r>
      <w:proofErr w:type="gramStart"/>
      <w:r w:rsidRPr="008D3A07">
        <w:rPr>
          <w:rFonts w:ascii="Times New Roman" w:hAnsi="Times New Roman" w:cs="Times New Roman"/>
          <w:b w:val="0"/>
          <w:sz w:val="28"/>
          <w:szCs w:val="28"/>
        </w:rPr>
        <w:t>утратившим</w:t>
      </w:r>
      <w:proofErr w:type="gramEnd"/>
      <w:r w:rsidRPr="008D3A07">
        <w:rPr>
          <w:rFonts w:ascii="Times New Roman" w:hAnsi="Times New Roman" w:cs="Times New Roman"/>
          <w:b w:val="0"/>
          <w:sz w:val="28"/>
          <w:szCs w:val="28"/>
        </w:rPr>
        <w:t xml:space="preserve"> силу.</w:t>
      </w:r>
    </w:p>
    <w:p w:rsidR="000808A5" w:rsidRPr="004E2C6F" w:rsidRDefault="0063365A" w:rsidP="00A33A0D">
      <w:pPr>
        <w:tabs>
          <w:tab w:val="left" w:pos="851"/>
        </w:tabs>
        <w:ind w:firstLine="567"/>
        <w:jc w:val="both"/>
        <w:rPr>
          <w:sz w:val="28"/>
          <w:szCs w:val="28"/>
        </w:rPr>
      </w:pPr>
      <w:r w:rsidRPr="004E2C6F">
        <w:rPr>
          <w:sz w:val="28"/>
          <w:szCs w:val="28"/>
        </w:rPr>
        <w:t>3</w:t>
      </w:r>
      <w:r w:rsidR="009D4A11" w:rsidRPr="004E2C6F">
        <w:rPr>
          <w:sz w:val="28"/>
          <w:szCs w:val="28"/>
        </w:rPr>
        <w:t xml:space="preserve">. </w:t>
      </w:r>
      <w:r w:rsidR="004E2C6F" w:rsidRPr="004E2C6F">
        <w:rPr>
          <w:bCs/>
          <w:sz w:val="28"/>
          <w:szCs w:val="28"/>
        </w:rPr>
        <w:t>Опубликовать настоящее Решение в газете «</w:t>
      </w:r>
      <w:proofErr w:type="spellStart"/>
      <w:r w:rsidR="004E2C6F" w:rsidRPr="004E2C6F">
        <w:rPr>
          <w:bCs/>
          <w:sz w:val="28"/>
          <w:szCs w:val="28"/>
        </w:rPr>
        <w:t>Алапаевская</w:t>
      </w:r>
      <w:proofErr w:type="spellEnd"/>
      <w:r w:rsidR="004E2C6F" w:rsidRPr="004E2C6F">
        <w:rPr>
          <w:bCs/>
          <w:sz w:val="28"/>
          <w:szCs w:val="28"/>
        </w:rPr>
        <w:t xml:space="preserve"> искра». </w:t>
      </w:r>
    </w:p>
    <w:p w:rsidR="009D4A11" w:rsidRPr="004E2C6F" w:rsidRDefault="0063365A" w:rsidP="00A33A0D">
      <w:pPr>
        <w:pStyle w:val="ConsPlusNormal"/>
        <w:widowControl/>
        <w:tabs>
          <w:tab w:val="left" w:pos="851"/>
        </w:tabs>
        <w:ind w:firstLine="567"/>
        <w:jc w:val="both"/>
        <w:rPr>
          <w:rFonts w:ascii="Times New Roman" w:hAnsi="Times New Roman" w:cs="Times New Roman"/>
          <w:bCs/>
          <w:sz w:val="28"/>
          <w:szCs w:val="28"/>
        </w:rPr>
      </w:pPr>
      <w:r w:rsidRPr="004E2C6F">
        <w:rPr>
          <w:rFonts w:ascii="Times New Roman" w:hAnsi="Times New Roman" w:cs="Times New Roman"/>
          <w:bCs/>
          <w:sz w:val="28"/>
          <w:szCs w:val="28"/>
        </w:rPr>
        <w:t>4</w:t>
      </w:r>
      <w:r w:rsidR="000808A5" w:rsidRPr="004E2C6F">
        <w:rPr>
          <w:rFonts w:ascii="Times New Roman" w:hAnsi="Times New Roman" w:cs="Times New Roman"/>
          <w:bCs/>
          <w:sz w:val="28"/>
          <w:szCs w:val="28"/>
        </w:rPr>
        <w:t xml:space="preserve">. </w:t>
      </w:r>
      <w:r w:rsidR="004E2C6F" w:rsidRPr="004E2C6F">
        <w:rPr>
          <w:rFonts w:ascii="Times New Roman" w:hAnsi="Times New Roman" w:cs="Times New Roman"/>
          <w:bCs/>
          <w:sz w:val="28"/>
          <w:szCs w:val="28"/>
        </w:rPr>
        <w:t>Настоящее Решение вступает в силу после его официального опубликования.</w:t>
      </w:r>
    </w:p>
    <w:p w:rsidR="00E07F03" w:rsidRDefault="0063365A" w:rsidP="00A33A0D">
      <w:pPr>
        <w:pStyle w:val="ConsPlusNormal"/>
        <w:widowControl/>
        <w:tabs>
          <w:tab w:val="left" w:pos="851"/>
        </w:tabs>
        <w:ind w:firstLine="567"/>
        <w:jc w:val="both"/>
        <w:rPr>
          <w:rFonts w:ascii="Times New Roman" w:hAnsi="Times New Roman" w:cs="Times New Roman"/>
          <w:sz w:val="28"/>
          <w:szCs w:val="28"/>
        </w:rPr>
      </w:pPr>
      <w:r w:rsidRPr="004E2C6F">
        <w:rPr>
          <w:rFonts w:ascii="Times New Roman" w:hAnsi="Times New Roman" w:cs="Times New Roman"/>
          <w:sz w:val="28"/>
          <w:szCs w:val="28"/>
        </w:rPr>
        <w:t>5</w:t>
      </w:r>
      <w:r w:rsidR="00E07F03" w:rsidRPr="004E2C6F">
        <w:rPr>
          <w:rFonts w:ascii="Times New Roman" w:hAnsi="Times New Roman" w:cs="Times New Roman"/>
          <w:sz w:val="28"/>
          <w:szCs w:val="28"/>
        </w:rPr>
        <w:t>. Контроль исполнения настоящего Решения возложить на постоянную</w:t>
      </w:r>
      <w:r w:rsidR="00E07F03">
        <w:rPr>
          <w:rFonts w:ascii="Times New Roman" w:hAnsi="Times New Roman" w:cs="Times New Roman"/>
          <w:sz w:val="28"/>
          <w:szCs w:val="28"/>
        </w:rPr>
        <w:t xml:space="preserve"> комиссию по нормативно-правовым вопросам и местному самоуправле</w:t>
      </w:r>
      <w:r w:rsidR="006C5B6D">
        <w:rPr>
          <w:rFonts w:ascii="Times New Roman" w:hAnsi="Times New Roman" w:cs="Times New Roman"/>
          <w:sz w:val="28"/>
          <w:szCs w:val="28"/>
        </w:rPr>
        <w:t xml:space="preserve">нию </w:t>
      </w:r>
      <w:r w:rsidR="002E4B71">
        <w:rPr>
          <w:rFonts w:ascii="Times New Roman" w:hAnsi="Times New Roman" w:cs="Times New Roman"/>
          <w:sz w:val="28"/>
          <w:szCs w:val="28"/>
        </w:rPr>
        <w:t xml:space="preserve">Думы муниципального образования </w:t>
      </w:r>
      <w:proofErr w:type="spellStart"/>
      <w:r w:rsidR="002E4B71">
        <w:rPr>
          <w:rFonts w:ascii="Times New Roman" w:hAnsi="Times New Roman" w:cs="Times New Roman"/>
          <w:sz w:val="28"/>
          <w:szCs w:val="28"/>
        </w:rPr>
        <w:t>Алапаевское</w:t>
      </w:r>
      <w:proofErr w:type="spellEnd"/>
      <w:r w:rsidR="002E4B71">
        <w:rPr>
          <w:rFonts w:ascii="Times New Roman" w:hAnsi="Times New Roman" w:cs="Times New Roman"/>
          <w:sz w:val="28"/>
          <w:szCs w:val="28"/>
        </w:rPr>
        <w:t xml:space="preserve"> </w:t>
      </w:r>
      <w:r w:rsidR="006C5B6D">
        <w:rPr>
          <w:rFonts w:ascii="Times New Roman" w:hAnsi="Times New Roman" w:cs="Times New Roman"/>
          <w:sz w:val="28"/>
          <w:szCs w:val="28"/>
        </w:rPr>
        <w:t>(</w:t>
      </w:r>
      <w:r w:rsidR="00231CBA">
        <w:rPr>
          <w:rFonts w:ascii="Times New Roman" w:hAnsi="Times New Roman" w:cs="Times New Roman"/>
          <w:sz w:val="28"/>
          <w:szCs w:val="28"/>
        </w:rPr>
        <w:t>И.Н. Чиж</w:t>
      </w:r>
      <w:r w:rsidR="00E07F03">
        <w:rPr>
          <w:rFonts w:ascii="Times New Roman" w:hAnsi="Times New Roman" w:cs="Times New Roman"/>
          <w:sz w:val="28"/>
          <w:szCs w:val="28"/>
        </w:rPr>
        <w:t>).</w:t>
      </w:r>
    </w:p>
    <w:p w:rsidR="009D4A11" w:rsidRDefault="009D4A11" w:rsidP="00A33A0D">
      <w:pPr>
        <w:pStyle w:val="ConsPlusNormal"/>
        <w:widowControl/>
        <w:ind w:firstLine="709"/>
        <w:jc w:val="both"/>
        <w:rPr>
          <w:rFonts w:ascii="Times New Roman" w:hAnsi="Times New Roman" w:cs="Times New Roman"/>
          <w:sz w:val="28"/>
          <w:szCs w:val="28"/>
        </w:rPr>
      </w:pPr>
    </w:p>
    <w:p w:rsidR="00395B93" w:rsidRDefault="00395B93" w:rsidP="00A33A0D">
      <w:pPr>
        <w:pStyle w:val="ConsPlusNormal"/>
        <w:widowControl/>
        <w:ind w:firstLine="709"/>
        <w:jc w:val="both"/>
        <w:rPr>
          <w:rFonts w:ascii="Times New Roman" w:hAnsi="Times New Roman" w:cs="Times New Roman"/>
          <w:sz w:val="28"/>
          <w:szCs w:val="28"/>
        </w:rPr>
      </w:pPr>
    </w:p>
    <w:p w:rsidR="00395B93" w:rsidRDefault="00395B93" w:rsidP="00A33A0D">
      <w:pPr>
        <w:pStyle w:val="ConsPlusNormal"/>
        <w:widowControl/>
        <w:ind w:firstLine="709"/>
        <w:jc w:val="both"/>
        <w:rPr>
          <w:rFonts w:ascii="Times New Roman" w:hAnsi="Times New Roman" w:cs="Times New Roman"/>
          <w:sz w:val="28"/>
          <w:szCs w:val="28"/>
        </w:rPr>
      </w:pPr>
    </w:p>
    <w:p w:rsidR="00395B93" w:rsidRDefault="00395B93" w:rsidP="00A33A0D">
      <w:pPr>
        <w:pStyle w:val="ConsPlusNormal"/>
        <w:widowControl/>
        <w:ind w:firstLine="709"/>
        <w:jc w:val="both"/>
        <w:rPr>
          <w:rFonts w:ascii="Times New Roman" w:hAnsi="Times New Roman" w:cs="Times New Roman"/>
          <w:sz w:val="28"/>
          <w:szCs w:val="28"/>
        </w:rPr>
      </w:pPr>
    </w:p>
    <w:tbl>
      <w:tblPr>
        <w:tblpPr w:leftFromText="180" w:rightFromText="180" w:vertAnchor="text" w:horzAnchor="margin" w:tblpY="-32"/>
        <w:tblW w:w="9747" w:type="dxa"/>
        <w:tblLook w:val="04A0"/>
      </w:tblPr>
      <w:tblGrid>
        <w:gridCol w:w="5211"/>
        <w:gridCol w:w="4536"/>
      </w:tblGrid>
      <w:tr w:rsidR="001B003B" w:rsidRPr="00FF62B9" w:rsidTr="003A1545">
        <w:trPr>
          <w:trHeight w:val="1557"/>
        </w:trPr>
        <w:tc>
          <w:tcPr>
            <w:tcW w:w="5211" w:type="dxa"/>
          </w:tcPr>
          <w:p w:rsidR="001B003B" w:rsidRPr="00FF62B9" w:rsidRDefault="001B003B" w:rsidP="00A33A0D">
            <w:pPr>
              <w:pStyle w:val="ConsPlusTitle"/>
              <w:widowControl/>
              <w:rPr>
                <w:rFonts w:ascii="Times New Roman" w:hAnsi="Times New Roman" w:cs="Times New Roman"/>
                <w:b w:val="0"/>
                <w:sz w:val="28"/>
                <w:szCs w:val="28"/>
              </w:rPr>
            </w:pPr>
            <w:r w:rsidRPr="00FF62B9">
              <w:rPr>
                <w:rFonts w:ascii="Times New Roman" w:hAnsi="Times New Roman" w:cs="Times New Roman"/>
                <w:b w:val="0"/>
                <w:sz w:val="28"/>
                <w:szCs w:val="28"/>
              </w:rPr>
              <w:t xml:space="preserve">Председатель Думы </w:t>
            </w:r>
          </w:p>
          <w:p w:rsidR="001B003B" w:rsidRPr="00FF62B9" w:rsidRDefault="001B003B" w:rsidP="00A33A0D">
            <w:pPr>
              <w:pStyle w:val="ConsPlusTitle"/>
              <w:widowControl/>
              <w:rPr>
                <w:rFonts w:ascii="Times New Roman" w:hAnsi="Times New Roman" w:cs="Times New Roman"/>
                <w:b w:val="0"/>
                <w:sz w:val="28"/>
                <w:szCs w:val="28"/>
              </w:rPr>
            </w:pPr>
            <w:r w:rsidRPr="00FF62B9">
              <w:rPr>
                <w:rFonts w:ascii="Times New Roman" w:hAnsi="Times New Roman" w:cs="Times New Roman"/>
                <w:b w:val="0"/>
                <w:sz w:val="28"/>
                <w:szCs w:val="28"/>
              </w:rPr>
              <w:t xml:space="preserve">муниципального образования </w:t>
            </w:r>
          </w:p>
          <w:p w:rsidR="001B003B" w:rsidRPr="00FF62B9" w:rsidRDefault="001B003B" w:rsidP="00A33A0D">
            <w:pPr>
              <w:pStyle w:val="ConsPlusTitle"/>
              <w:widowControl/>
              <w:rPr>
                <w:rFonts w:ascii="Times New Roman" w:hAnsi="Times New Roman" w:cs="Times New Roman"/>
                <w:b w:val="0"/>
                <w:sz w:val="28"/>
                <w:szCs w:val="28"/>
              </w:rPr>
            </w:pPr>
            <w:proofErr w:type="spellStart"/>
            <w:r w:rsidRPr="00FF62B9">
              <w:rPr>
                <w:rFonts w:ascii="Times New Roman" w:hAnsi="Times New Roman" w:cs="Times New Roman"/>
                <w:b w:val="0"/>
                <w:sz w:val="28"/>
                <w:szCs w:val="28"/>
              </w:rPr>
              <w:t>Алапаевское</w:t>
            </w:r>
            <w:proofErr w:type="spellEnd"/>
          </w:p>
          <w:p w:rsidR="001B003B" w:rsidRPr="00FF62B9" w:rsidRDefault="001B003B" w:rsidP="00A33A0D">
            <w:pPr>
              <w:pStyle w:val="ConsPlusTitle"/>
              <w:widowControl/>
              <w:rPr>
                <w:rFonts w:ascii="Times New Roman" w:hAnsi="Times New Roman" w:cs="Times New Roman"/>
                <w:b w:val="0"/>
                <w:sz w:val="28"/>
                <w:szCs w:val="28"/>
              </w:rPr>
            </w:pPr>
          </w:p>
          <w:p w:rsidR="001B003B" w:rsidRPr="00FF62B9" w:rsidRDefault="001B003B" w:rsidP="00A33A0D">
            <w:pPr>
              <w:pStyle w:val="ConsPlusTitle"/>
              <w:widowControl/>
              <w:rPr>
                <w:rFonts w:ascii="Times New Roman" w:hAnsi="Times New Roman" w:cs="Times New Roman"/>
                <w:b w:val="0"/>
                <w:sz w:val="28"/>
                <w:szCs w:val="28"/>
              </w:rPr>
            </w:pPr>
            <w:r w:rsidRPr="00FF62B9">
              <w:rPr>
                <w:rFonts w:ascii="Times New Roman" w:hAnsi="Times New Roman" w:cs="Times New Roman"/>
                <w:b w:val="0"/>
                <w:sz w:val="28"/>
                <w:szCs w:val="28"/>
              </w:rPr>
              <w:t xml:space="preserve">_____________ </w:t>
            </w:r>
            <w:r w:rsidR="00D727D2">
              <w:rPr>
                <w:rFonts w:ascii="Times New Roman" w:hAnsi="Times New Roman" w:cs="Times New Roman"/>
                <w:b w:val="0"/>
                <w:sz w:val="28"/>
                <w:szCs w:val="28"/>
              </w:rPr>
              <w:t>В</w:t>
            </w:r>
            <w:r w:rsidRPr="00FF62B9">
              <w:rPr>
                <w:rFonts w:ascii="Times New Roman" w:hAnsi="Times New Roman" w:cs="Times New Roman"/>
                <w:b w:val="0"/>
                <w:sz w:val="28"/>
                <w:szCs w:val="28"/>
              </w:rPr>
              <w:t>.А.</w:t>
            </w:r>
            <w:r w:rsidR="00D727D2">
              <w:rPr>
                <w:rFonts w:ascii="Times New Roman" w:hAnsi="Times New Roman" w:cs="Times New Roman"/>
                <w:b w:val="0"/>
                <w:sz w:val="28"/>
                <w:szCs w:val="28"/>
              </w:rPr>
              <w:t xml:space="preserve"> Панов</w:t>
            </w:r>
            <w:r w:rsidRPr="00FF62B9">
              <w:rPr>
                <w:rFonts w:ascii="Times New Roman" w:hAnsi="Times New Roman" w:cs="Times New Roman"/>
                <w:sz w:val="28"/>
                <w:szCs w:val="28"/>
              </w:rPr>
              <w:t xml:space="preserve"> </w:t>
            </w:r>
          </w:p>
        </w:tc>
        <w:tc>
          <w:tcPr>
            <w:tcW w:w="4536" w:type="dxa"/>
          </w:tcPr>
          <w:p w:rsidR="003A1545" w:rsidRDefault="001B003B" w:rsidP="00A33A0D">
            <w:pPr>
              <w:jc w:val="both"/>
              <w:rPr>
                <w:sz w:val="28"/>
                <w:szCs w:val="28"/>
              </w:rPr>
            </w:pPr>
            <w:r w:rsidRPr="00FF62B9">
              <w:rPr>
                <w:sz w:val="28"/>
                <w:szCs w:val="28"/>
              </w:rPr>
              <w:t xml:space="preserve">Глава </w:t>
            </w:r>
          </w:p>
          <w:p w:rsidR="003A1545" w:rsidRDefault="001B003B" w:rsidP="00A33A0D">
            <w:pPr>
              <w:jc w:val="both"/>
              <w:rPr>
                <w:sz w:val="28"/>
                <w:szCs w:val="28"/>
              </w:rPr>
            </w:pPr>
            <w:r w:rsidRPr="00FF62B9">
              <w:rPr>
                <w:sz w:val="28"/>
                <w:szCs w:val="28"/>
              </w:rPr>
              <w:t xml:space="preserve">муниципального образования </w:t>
            </w:r>
          </w:p>
          <w:p w:rsidR="001B003B" w:rsidRPr="00FF62B9" w:rsidRDefault="001B003B" w:rsidP="00A33A0D">
            <w:pPr>
              <w:jc w:val="both"/>
              <w:rPr>
                <w:sz w:val="28"/>
                <w:szCs w:val="28"/>
              </w:rPr>
            </w:pPr>
            <w:proofErr w:type="spellStart"/>
            <w:r w:rsidRPr="00FF62B9">
              <w:rPr>
                <w:sz w:val="28"/>
                <w:szCs w:val="28"/>
              </w:rPr>
              <w:t>Алапаевское</w:t>
            </w:r>
            <w:proofErr w:type="spellEnd"/>
          </w:p>
          <w:p w:rsidR="001B003B" w:rsidRPr="00FF62B9" w:rsidRDefault="001B003B" w:rsidP="00A33A0D">
            <w:pPr>
              <w:ind w:left="-426"/>
              <w:jc w:val="both"/>
              <w:rPr>
                <w:sz w:val="28"/>
                <w:szCs w:val="28"/>
              </w:rPr>
            </w:pPr>
            <w:r w:rsidRPr="00FF62B9">
              <w:rPr>
                <w:sz w:val="28"/>
                <w:szCs w:val="28"/>
              </w:rPr>
              <w:t xml:space="preserve">     </w:t>
            </w:r>
          </w:p>
          <w:p w:rsidR="001B003B" w:rsidRPr="00FF62B9" w:rsidRDefault="001B003B" w:rsidP="00A33A0D">
            <w:pPr>
              <w:ind w:left="-426"/>
              <w:jc w:val="both"/>
              <w:rPr>
                <w:sz w:val="28"/>
                <w:szCs w:val="28"/>
              </w:rPr>
            </w:pPr>
            <w:r w:rsidRPr="00FF62B9">
              <w:rPr>
                <w:sz w:val="28"/>
                <w:szCs w:val="28"/>
              </w:rPr>
              <w:t xml:space="preserve">      __________</w:t>
            </w:r>
            <w:r w:rsidR="003A1545">
              <w:rPr>
                <w:sz w:val="28"/>
                <w:szCs w:val="28"/>
              </w:rPr>
              <w:t>_</w:t>
            </w:r>
            <w:r w:rsidRPr="00FF62B9">
              <w:rPr>
                <w:sz w:val="28"/>
                <w:szCs w:val="28"/>
              </w:rPr>
              <w:t>__ К.И. Деев</w:t>
            </w:r>
          </w:p>
          <w:p w:rsidR="001B003B" w:rsidRPr="00FF62B9" w:rsidRDefault="001B003B" w:rsidP="00A33A0D">
            <w:pPr>
              <w:pStyle w:val="ConsPlusNormal"/>
              <w:widowControl/>
              <w:ind w:firstLine="0"/>
              <w:jc w:val="both"/>
              <w:rPr>
                <w:rFonts w:ascii="Times New Roman" w:hAnsi="Times New Roman" w:cs="Times New Roman"/>
                <w:bCs/>
                <w:sz w:val="28"/>
                <w:szCs w:val="28"/>
              </w:rPr>
            </w:pPr>
          </w:p>
        </w:tc>
      </w:tr>
    </w:tbl>
    <w:p w:rsidR="00E07F03" w:rsidRDefault="00E07F03" w:rsidP="00A33A0D">
      <w:pPr>
        <w:ind w:left="-426"/>
        <w:jc w:val="right"/>
        <w:rPr>
          <w:sz w:val="28"/>
          <w:szCs w:val="28"/>
        </w:rPr>
      </w:pPr>
    </w:p>
    <w:p w:rsidR="00395B93" w:rsidRDefault="00395B93" w:rsidP="00A33A0D">
      <w:pPr>
        <w:ind w:left="-426"/>
        <w:jc w:val="right"/>
        <w:rPr>
          <w:sz w:val="28"/>
          <w:szCs w:val="28"/>
        </w:rPr>
      </w:pPr>
    </w:p>
    <w:p w:rsidR="00395B93" w:rsidRDefault="00395B93" w:rsidP="00A33A0D">
      <w:pPr>
        <w:ind w:left="-426"/>
        <w:jc w:val="right"/>
        <w:rPr>
          <w:sz w:val="28"/>
          <w:szCs w:val="28"/>
        </w:rPr>
      </w:pPr>
    </w:p>
    <w:p w:rsidR="00395B93" w:rsidRDefault="00395B93" w:rsidP="00A33A0D">
      <w:pPr>
        <w:ind w:left="-426"/>
        <w:jc w:val="right"/>
        <w:rPr>
          <w:sz w:val="28"/>
          <w:szCs w:val="28"/>
        </w:rPr>
      </w:pPr>
    </w:p>
    <w:p w:rsidR="00395B93" w:rsidRDefault="00395B93" w:rsidP="00A33A0D">
      <w:pPr>
        <w:ind w:left="-426"/>
        <w:jc w:val="right"/>
        <w:rPr>
          <w:sz w:val="28"/>
          <w:szCs w:val="28"/>
        </w:rPr>
      </w:pPr>
    </w:p>
    <w:p w:rsidR="00395B93" w:rsidRDefault="00395B93" w:rsidP="00A33A0D">
      <w:pPr>
        <w:ind w:left="-426"/>
        <w:jc w:val="right"/>
        <w:rPr>
          <w:sz w:val="28"/>
          <w:szCs w:val="28"/>
        </w:rPr>
      </w:pPr>
    </w:p>
    <w:p w:rsidR="00395B93" w:rsidRDefault="00395B93" w:rsidP="00A33A0D">
      <w:pPr>
        <w:ind w:left="-426"/>
        <w:jc w:val="right"/>
        <w:rPr>
          <w:sz w:val="28"/>
          <w:szCs w:val="28"/>
        </w:rPr>
      </w:pPr>
    </w:p>
    <w:p w:rsidR="00395B93" w:rsidRDefault="00395B93" w:rsidP="00A33A0D">
      <w:pPr>
        <w:ind w:left="-426"/>
        <w:jc w:val="right"/>
        <w:rPr>
          <w:sz w:val="28"/>
          <w:szCs w:val="28"/>
        </w:rPr>
      </w:pPr>
    </w:p>
    <w:p w:rsidR="00395B93" w:rsidRDefault="00395B93" w:rsidP="00A33A0D">
      <w:pPr>
        <w:ind w:left="-426"/>
        <w:jc w:val="right"/>
        <w:rPr>
          <w:sz w:val="28"/>
          <w:szCs w:val="28"/>
        </w:rPr>
      </w:pPr>
    </w:p>
    <w:p w:rsidR="00395B93" w:rsidRDefault="00395B93" w:rsidP="00A33A0D">
      <w:pPr>
        <w:ind w:left="-426"/>
        <w:jc w:val="right"/>
        <w:rPr>
          <w:sz w:val="28"/>
          <w:szCs w:val="28"/>
        </w:rPr>
      </w:pPr>
    </w:p>
    <w:p w:rsidR="00395B93" w:rsidRDefault="00395B93" w:rsidP="00A33A0D">
      <w:pPr>
        <w:ind w:left="-426"/>
        <w:jc w:val="right"/>
        <w:rPr>
          <w:sz w:val="28"/>
          <w:szCs w:val="28"/>
        </w:rPr>
      </w:pPr>
    </w:p>
    <w:p w:rsidR="00395B93" w:rsidRDefault="00395B93" w:rsidP="00A33A0D">
      <w:pPr>
        <w:ind w:left="-426"/>
        <w:jc w:val="right"/>
        <w:rPr>
          <w:sz w:val="28"/>
          <w:szCs w:val="28"/>
        </w:rPr>
      </w:pPr>
    </w:p>
    <w:p w:rsidR="000C607F" w:rsidRDefault="000C607F" w:rsidP="00A33A0D">
      <w:pPr>
        <w:ind w:left="-426"/>
        <w:jc w:val="right"/>
        <w:rPr>
          <w:sz w:val="28"/>
          <w:szCs w:val="28"/>
        </w:rPr>
      </w:pPr>
    </w:p>
    <w:p w:rsidR="00395B93" w:rsidRDefault="00A33A0D" w:rsidP="00E24488">
      <w:pPr>
        <w:ind w:left="5670"/>
        <w:rPr>
          <w:sz w:val="28"/>
          <w:szCs w:val="28"/>
        </w:rPr>
      </w:pPr>
      <w:r>
        <w:rPr>
          <w:sz w:val="28"/>
          <w:szCs w:val="28"/>
        </w:rPr>
        <w:br w:type="page"/>
      </w:r>
      <w:r w:rsidR="000E1E07">
        <w:rPr>
          <w:sz w:val="28"/>
          <w:szCs w:val="28"/>
        </w:rPr>
        <w:lastRenderedPageBreak/>
        <w:t>Утвержден</w:t>
      </w:r>
      <w:r w:rsidR="009B611B">
        <w:rPr>
          <w:sz w:val="28"/>
          <w:szCs w:val="28"/>
        </w:rPr>
        <w:t>о</w:t>
      </w:r>
    </w:p>
    <w:p w:rsidR="00395B93" w:rsidRDefault="008D3A07" w:rsidP="00E24488">
      <w:pPr>
        <w:ind w:left="5670"/>
        <w:rPr>
          <w:sz w:val="28"/>
          <w:szCs w:val="28"/>
        </w:rPr>
      </w:pPr>
      <w:r>
        <w:rPr>
          <w:sz w:val="28"/>
          <w:szCs w:val="28"/>
        </w:rPr>
        <w:t>Решением Думы</w:t>
      </w:r>
    </w:p>
    <w:p w:rsidR="00395B93" w:rsidRDefault="00395B93" w:rsidP="00E24488">
      <w:pPr>
        <w:ind w:left="5670"/>
        <w:rPr>
          <w:sz w:val="28"/>
          <w:szCs w:val="28"/>
        </w:rPr>
      </w:pPr>
      <w:r>
        <w:rPr>
          <w:sz w:val="28"/>
          <w:szCs w:val="28"/>
        </w:rPr>
        <w:t xml:space="preserve">муниципального образования </w:t>
      </w:r>
      <w:proofErr w:type="spellStart"/>
      <w:r>
        <w:rPr>
          <w:sz w:val="28"/>
          <w:szCs w:val="28"/>
        </w:rPr>
        <w:t>Алапаевское</w:t>
      </w:r>
      <w:proofErr w:type="spellEnd"/>
    </w:p>
    <w:p w:rsidR="00395B93" w:rsidRDefault="00823314" w:rsidP="00E24488">
      <w:pPr>
        <w:ind w:left="5670"/>
        <w:rPr>
          <w:sz w:val="28"/>
          <w:szCs w:val="28"/>
        </w:rPr>
      </w:pPr>
      <w:r>
        <w:rPr>
          <w:sz w:val="28"/>
          <w:szCs w:val="28"/>
        </w:rPr>
        <w:t>от 25 марта</w:t>
      </w:r>
      <w:r w:rsidR="00C44615">
        <w:rPr>
          <w:sz w:val="28"/>
          <w:szCs w:val="28"/>
        </w:rPr>
        <w:t xml:space="preserve"> 20</w:t>
      </w:r>
      <w:r w:rsidR="00D727D2">
        <w:rPr>
          <w:sz w:val="28"/>
          <w:szCs w:val="28"/>
        </w:rPr>
        <w:t>21</w:t>
      </w:r>
      <w:r w:rsidR="00934FA1">
        <w:rPr>
          <w:sz w:val="28"/>
          <w:szCs w:val="28"/>
        </w:rPr>
        <w:t xml:space="preserve"> </w:t>
      </w:r>
      <w:r w:rsidR="00C44615">
        <w:rPr>
          <w:sz w:val="28"/>
          <w:szCs w:val="28"/>
        </w:rPr>
        <w:t xml:space="preserve">г. </w:t>
      </w:r>
      <w:r>
        <w:rPr>
          <w:sz w:val="28"/>
          <w:szCs w:val="28"/>
        </w:rPr>
        <w:t>№706</w:t>
      </w:r>
    </w:p>
    <w:p w:rsidR="00395B93" w:rsidRDefault="00395B93" w:rsidP="00A33A0D">
      <w:pPr>
        <w:rPr>
          <w:sz w:val="28"/>
          <w:szCs w:val="28"/>
        </w:rPr>
      </w:pPr>
    </w:p>
    <w:p w:rsidR="00245439" w:rsidRDefault="00934FA1" w:rsidP="00A33A0D">
      <w:pPr>
        <w:jc w:val="center"/>
        <w:rPr>
          <w:b/>
          <w:sz w:val="28"/>
          <w:szCs w:val="28"/>
          <w:lang w:eastAsia="ru-RU"/>
        </w:rPr>
      </w:pPr>
      <w:r w:rsidRPr="00934FA1">
        <w:rPr>
          <w:b/>
          <w:sz w:val="28"/>
          <w:szCs w:val="28"/>
        </w:rPr>
        <w:t>Положени</w:t>
      </w:r>
      <w:r>
        <w:rPr>
          <w:b/>
          <w:sz w:val="28"/>
          <w:szCs w:val="28"/>
        </w:rPr>
        <w:t xml:space="preserve">е </w:t>
      </w:r>
      <w:r w:rsidRPr="00934FA1">
        <w:rPr>
          <w:b/>
          <w:sz w:val="28"/>
          <w:szCs w:val="28"/>
          <w:lang w:eastAsia="ru-RU"/>
        </w:rPr>
        <w:t xml:space="preserve">о представлении гражданами, претендующими </w:t>
      </w:r>
    </w:p>
    <w:p w:rsidR="00245439" w:rsidRDefault="00934FA1" w:rsidP="00A33A0D">
      <w:pPr>
        <w:jc w:val="center"/>
        <w:rPr>
          <w:b/>
          <w:sz w:val="28"/>
          <w:szCs w:val="28"/>
          <w:lang w:eastAsia="ru-RU"/>
        </w:rPr>
      </w:pPr>
      <w:r w:rsidRPr="00934FA1">
        <w:rPr>
          <w:b/>
          <w:sz w:val="28"/>
          <w:szCs w:val="28"/>
          <w:lang w:eastAsia="ru-RU"/>
        </w:rPr>
        <w:t xml:space="preserve">на замещение должностей муниципальной службы </w:t>
      </w:r>
    </w:p>
    <w:p w:rsidR="00245439" w:rsidRDefault="00934FA1" w:rsidP="00A33A0D">
      <w:pPr>
        <w:jc w:val="center"/>
        <w:rPr>
          <w:b/>
          <w:sz w:val="28"/>
          <w:szCs w:val="28"/>
          <w:lang w:eastAsia="ru-RU"/>
        </w:rPr>
      </w:pPr>
      <w:r w:rsidRPr="00934FA1">
        <w:rPr>
          <w:b/>
          <w:sz w:val="28"/>
          <w:szCs w:val="28"/>
          <w:lang w:eastAsia="ru-RU"/>
        </w:rPr>
        <w:t xml:space="preserve">муниципального образования </w:t>
      </w:r>
      <w:proofErr w:type="spellStart"/>
      <w:r w:rsidRPr="00934FA1">
        <w:rPr>
          <w:b/>
          <w:sz w:val="28"/>
          <w:szCs w:val="28"/>
          <w:lang w:eastAsia="ru-RU"/>
        </w:rPr>
        <w:t>Алапаевское</w:t>
      </w:r>
      <w:proofErr w:type="spellEnd"/>
      <w:r w:rsidRPr="00934FA1">
        <w:rPr>
          <w:b/>
          <w:sz w:val="28"/>
          <w:szCs w:val="28"/>
          <w:lang w:eastAsia="ru-RU"/>
        </w:rPr>
        <w:t xml:space="preserve">, </w:t>
      </w:r>
    </w:p>
    <w:p w:rsidR="00245439" w:rsidRDefault="00934FA1" w:rsidP="00A33A0D">
      <w:pPr>
        <w:jc w:val="center"/>
        <w:rPr>
          <w:b/>
          <w:sz w:val="28"/>
          <w:szCs w:val="28"/>
          <w:lang w:eastAsia="ru-RU"/>
        </w:rPr>
      </w:pPr>
      <w:r w:rsidRPr="00934FA1">
        <w:rPr>
          <w:b/>
          <w:sz w:val="28"/>
          <w:szCs w:val="28"/>
          <w:lang w:eastAsia="ru-RU"/>
        </w:rPr>
        <w:t xml:space="preserve">и муниципальными служащими </w:t>
      </w:r>
    </w:p>
    <w:p w:rsidR="00245439" w:rsidRDefault="00934FA1" w:rsidP="00A33A0D">
      <w:pPr>
        <w:jc w:val="center"/>
        <w:rPr>
          <w:b/>
          <w:sz w:val="28"/>
          <w:szCs w:val="28"/>
          <w:lang w:eastAsia="ru-RU"/>
        </w:rPr>
      </w:pPr>
      <w:r w:rsidRPr="00934FA1">
        <w:rPr>
          <w:b/>
          <w:sz w:val="28"/>
          <w:szCs w:val="28"/>
          <w:lang w:eastAsia="ru-RU"/>
        </w:rPr>
        <w:t xml:space="preserve">муниципального образования </w:t>
      </w:r>
      <w:proofErr w:type="spellStart"/>
      <w:r w:rsidRPr="00934FA1">
        <w:rPr>
          <w:b/>
          <w:sz w:val="28"/>
          <w:szCs w:val="28"/>
          <w:lang w:eastAsia="ru-RU"/>
        </w:rPr>
        <w:t>Алапаевское</w:t>
      </w:r>
      <w:proofErr w:type="spellEnd"/>
      <w:r w:rsidRPr="00934FA1">
        <w:rPr>
          <w:b/>
          <w:sz w:val="28"/>
          <w:szCs w:val="28"/>
          <w:lang w:eastAsia="ru-RU"/>
        </w:rPr>
        <w:t xml:space="preserve"> </w:t>
      </w:r>
    </w:p>
    <w:p w:rsidR="00245439" w:rsidRDefault="00934FA1" w:rsidP="00A33A0D">
      <w:pPr>
        <w:jc w:val="center"/>
        <w:rPr>
          <w:b/>
          <w:sz w:val="28"/>
          <w:szCs w:val="28"/>
          <w:lang w:eastAsia="ru-RU"/>
        </w:rPr>
      </w:pPr>
      <w:r w:rsidRPr="00934FA1">
        <w:rPr>
          <w:b/>
          <w:sz w:val="28"/>
          <w:szCs w:val="28"/>
          <w:lang w:eastAsia="ru-RU"/>
        </w:rPr>
        <w:t xml:space="preserve">сведений о доходах, расходах, об имуществе </w:t>
      </w:r>
    </w:p>
    <w:p w:rsidR="00395B93" w:rsidRDefault="00934FA1" w:rsidP="00A33A0D">
      <w:pPr>
        <w:jc w:val="center"/>
        <w:rPr>
          <w:b/>
          <w:sz w:val="28"/>
          <w:szCs w:val="28"/>
          <w:lang w:eastAsia="ru-RU"/>
        </w:rPr>
      </w:pPr>
      <w:r w:rsidRPr="00934FA1">
        <w:rPr>
          <w:b/>
          <w:sz w:val="28"/>
          <w:szCs w:val="28"/>
          <w:lang w:eastAsia="ru-RU"/>
        </w:rPr>
        <w:t xml:space="preserve">и </w:t>
      </w:r>
      <w:proofErr w:type="gramStart"/>
      <w:r w:rsidRPr="00934FA1">
        <w:rPr>
          <w:b/>
          <w:sz w:val="28"/>
          <w:szCs w:val="28"/>
          <w:lang w:eastAsia="ru-RU"/>
        </w:rPr>
        <w:t>обязательствах</w:t>
      </w:r>
      <w:proofErr w:type="gramEnd"/>
      <w:r w:rsidRPr="00934FA1">
        <w:rPr>
          <w:b/>
          <w:sz w:val="28"/>
          <w:szCs w:val="28"/>
          <w:lang w:eastAsia="ru-RU"/>
        </w:rPr>
        <w:t xml:space="preserve"> имущественного характера</w:t>
      </w:r>
    </w:p>
    <w:p w:rsidR="00934FA1" w:rsidRPr="00354BB4" w:rsidRDefault="00934FA1" w:rsidP="00A33A0D">
      <w:pPr>
        <w:ind w:left="-426"/>
        <w:jc w:val="center"/>
        <w:rPr>
          <w:sz w:val="28"/>
          <w:szCs w:val="28"/>
        </w:rPr>
      </w:pPr>
    </w:p>
    <w:p w:rsidR="00354BB4" w:rsidRDefault="00934FA1" w:rsidP="00245439">
      <w:pPr>
        <w:suppressAutoHyphens w:val="0"/>
        <w:autoSpaceDE w:val="0"/>
        <w:autoSpaceDN w:val="0"/>
        <w:adjustRightInd w:val="0"/>
        <w:ind w:firstLine="567"/>
        <w:jc w:val="both"/>
        <w:rPr>
          <w:sz w:val="28"/>
          <w:szCs w:val="28"/>
          <w:lang w:eastAsia="ru-RU"/>
        </w:rPr>
      </w:pPr>
      <w:r>
        <w:rPr>
          <w:sz w:val="28"/>
          <w:szCs w:val="28"/>
          <w:lang w:eastAsia="ru-RU"/>
        </w:rPr>
        <w:t xml:space="preserve">1. </w:t>
      </w:r>
      <w:r w:rsidR="00354BB4">
        <w:rPr>
          <w:sz w:val="28"/>
          <w:szCs w:val="28"/>
          <w:lang w:eastAsia="ru-RU"/>
        </w:rPr>
        <w:t>Настоящее положение определяет порядок:</w:t>
      </w:r>
    </w:p>
    <w:p w:rsidR="00A3127C" w:rsidRDefault="00354BB4" w:rsidP="00245439">
      <w:pPr>
        <w:suppressAutoHyphens w:val="0"/>
        <w:autoSpaceDE w:val="0"/>
        <w:autoSpaceDN w:val="0"/>
        <w:adjustRightInd w:val="0"/>
        <w:ind w:firstLine="567"/>
        <w:jc w:val="both"/>
        <w:rPr>
          <w:sz w:val="28"/>
          <w:szCs w:val="28"/>
          <w:lang w:eastAsia="ru-RU"/>
        </w:rPr>
      </w:pPr>
      <w:r>
        <w:rPr>
          <w:sz w:val="28"/>
          <w:szCs w:val="28"/>
          <w:lang w:eastAsia="ru-RU"/>
        </w:rPr>
        <w:t>1)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(доходах членов семьи)):</w:t>
      </w:r>
    </w:p>
    <w:p w:rsidR="00354BB4" w:rsidRDefault="00354BB4" w:rsidP="00245439">
      <w:pPr>
        <w:suppressAutoHyphens w:val="0"/>
        <w:autoSpaceDE w:val="0"/>
        <w:autoSpaceDN w:val="0"/>
        <w:adjustRightInd w:val="0"/>
        <w:ind w:firstLine="567"/>
        <w:jc w:val="both"/>
        <w:rPr>
          <w:sz w:val="28"/>
          <w:szCs w:val="28"/>
          <w:lang w:eastAsia="ru-RU"/>
        </w:rPr>
      </w:pPr>
      <w:r>
        <w:rPr>
          <w:sz w:val="28"/>
          <w:szCs w:val="28"/>
          <w:lang w:eastAsia="ru-RU"/>
        </w:rPr>
        <w:t xml:space="preserve">гражданином, претендующим на замещение должности муниципальной службы муниципального образования </w:t>
      </w:r>
      <w:proofErr w:type="spellStart"/>
      <w:r>
        <w:rPr>
          <w:sz w:val="28"/>
          <w:szCs w:val="28"/>
          <w:lang w:eastAsia="ru-RU"/>
        </w:rPr>
        <w:t>Алапаевское</w:t>
      </w:r>
      <w:proofErr w:type="spellEnd"/>
      <w:r w:rsidR="00A3127C">
        <w:rPr>
          <w:sz w:val="28"/>
          <w:szCs w:val="28"/>
          <w:lang w:eastAsia="ru-RU"/>
        </w:rPr>
        <w:t xml:space="preserve">, </w:t>
      </w:r>
      <w:r w:rsidR="00A3127C" w:rsidRPr="00A3127C">
        <w:rPr>
          <w:sz w:val="28"/>
          <w:szCs w:val="28"/>
          <w:lang w:eastAsia="ru-RU"/>
        </w:rPr>
        <w:t xml:space="preserve">включенной в </w:t>
      </w:r>
      <w:hyperlink r:id="rId18" w:history="1">
        <w:proofErr w:type="gramStart"/>
        <w:r w:rsidR="00A3127C" w:rsidRPr="00A3127C">
          <w:rPr>
            <w:sz w:val="28"/>
            <w:szCs w:val="28"/>
            <w:lang w:eastAsia="ru-RU"/>
          </w:rPr>
          <w:t>перечен</w:t>
        </w:r>
      </w:hyperlink>
      <w:r w:rsidR="00A3127C" w:rsidRPr="00A3127C">
        <w:rPr>
          <w:sz w:val="28"/>
          <w:szCs w:val="28"/>
          <w:lang w:eastAsia="ru-RU"/>
        </w:rPr>
        <w:t>ь</w:t>
      </w:r>
      <w:proofErr w:type="gramEnd"/>
      <w:r>
        <w:rPr>
          <w:sz w:val="28"/>
          <w:szCs w:val="28"/>
          <w:lang w:eastAsia="ru-RU"/>
        </w:rPr>
        <w:t xml:space="preserve"> </w:t>
      </w:r>
      <w:r w:rsidR="00A3127C" w:rsidRPr="00146A1D">
        <w:rPr>
          <w:sz w:val="28"/>
          <w:szCs w:val="28"/>
        </w:rPr>
        <w:t xml:space="preserve">должностей муниципальной службы муниципального образования </w:t>
      </w:r>
      <w:proofErr w:type="spellStart"/>
      <w:r w:rsidR="00A3127C" w:rsidRPr="00146A1D">
        <w:rPr>
          <w:sz w:val="28"/>
          <w:szCs w:val="28"/>
        </w:rPr>
        <w:t>Алапаевское</w:t>
      </w:r>
      <w:proofErr w:type="spellEnd"/>
      <w:r w:rsidR="00A3127C" w:rsidRPr="00146A1D">
        <w:rPr>
          <w:sz w:val="28"/>
          <w:szCs w:val="28"/>
        </w:rPr>
        <w:t xml:space="preserve">, </w:t>
      </w:r>
      <w:r w:rsidR="00A3127C">
        <w:rPr>
          <w:sz w:val="28"/>
          <w:szCs w:val="28"/>
          <w:lang w:eastAsia="ru-RU"/>
        </w:rPr>
        <w:t xml:space="preserve">при замещении которых муниципальные служащие муниципального образования </w:t>
      </w:r>
      <w:proofErr w:type="spellStart"/>
      <w:r w:rsidR="00A3127C">
        <w:rPr>
          <w:sz w:val="28"/>
          <w:szCs w:val="28"/>
          <w:lang w:eastAsia="ru-RU"/>
        </w:rPr>
        <w:t>Алапаевское</w:t>
      </w:r>
      <w:proofErr w:type="spellEnd"/>
      <w:r w:rsidR="00A3127C">
        <w:rPr>
          <w:sz w:val="28"/>
          <w:szCs w:val="28"/>
          <w:lang w:eastAsia="ru-RU"/>
        </w:rPr>
        <w:t xml:space="preserve"> обязаны представлять сведения о доходах (доходах членов семьи), утвержденный р</w:t>
      </w:r>
      <w:r w:rsidR="00A3127C" w:rsidRPr="00146A1D">
        <w:rPr>
          <w:sz w:val="28"/>
          <w:szCs w:val="28"/>
          <w:lang w:eastAsia="ru-RU"/>
        </w:rPr>
        <w:t xml:space="preserve">ешением Думы муниципального образования </w:t>
      </w:r>
      <w:proofErr w:type="spellStart"/>
      <w:r w:rsidR="00A3127C" w:rsidRPr="00146A1D">
        <w:rPr>
          <w:sz w:val="28"/>
          <w:szCs w:val="28"/>
          <w:lang w:eastAsia="ru-RU"/>
        </w:rPr>
        <w:t>Алапаевское</w:t>
      </w:r>
      <w:proofErr w:type="spellEnd"/>
      <w:r w:rsidR="009F033E">
        <w:rPr>
          <w:sz w:val="28"/>
          <w:szCs w:val="28"/>
          <w:lang w:eastAsia="ru-RU"/>
        </w:rPr>
        <w:t>,</w:t>
      </w:r>
      <w:r w:rsidR="00A3127C">
        <w:rPr>
          <w:sz w:val="28"/>
          <w:szCs w:val="28"/>
          <w:lang w:eastAsia="ru-RU"/>
        </w:rPr>
        <w:t xml:space="preserve"> </w:t>
      </w:r>
      <w:r>
        <w:rPr>
          <w:sz w:val="28"/>
          <w:szCs w:val="28"/>
          <w:lang w:eastAsia="ru-RU"/>
        </w:rPr>
        <w:t>(далее - гражданин);</w:t>
      </w:r>
    </w:p>
    <w:p w:rsidR="008B6B2A" w:rsidRDefault="00354BB4" w:rsidP="00245439">
      <w:pPr>
        <w:suppressAutoHyphens w:val="0"/>
        <w:autoSpaceDE w:val="0"/>
        <w:autoSpaceDN w:val="0"/>
        <w:adjustRightInd w:val="0"/>
        <w:ind w:firstLine="567"/>
        <w:jc w:val="both"/>
        <w:rPr>
          <w:sz w:val="28"/>
          <w:szCs w:val="28"/>
          <w:lang w:eastAsia="ru-RU"/>
        </w:rPr>
      </w:pPr>
      <w:proofErr w:type="gramStart"/>
      <w:r>
        <w:rPr>
          <w:sz w:val="28"/>
          <w:szCs w:val="28"/>
          <w:lang w:eastAsia="ru-RU"/>
        </w:rPr>
        <w:t xml:space="preserve">муниципальным служащим муниципального образования </w:t>
      </w:r>
      <w:proofErr w:type="spellStart"/>
      <w:r>
        <w:rPr>
          <w:sz w:val="28"/>
          <w:szCs w:val="28"/>
          <w:lang w:eastAsia="ru-RU"/>
        </w:rPr>
        <w:t>Алапаевское</w:t>
      </w:r>
      <w:proofErr w:type="spellEnd"/>
      <w:r>
        <w:rPr>
          <w:sz w:val="28"/>
          <w:szCs w:val="28"/>
          <w:lang w:eastAsia="ru-RU"/>
        </w:rPr>
        <w:t xml:space="preserve">, замещающим должность муниципальной службы </w:t>
      </w:r>
      <w:r w:rsidR="00722DDE">
        <w:rPr>
          <w:sz w:val="28"/>
          <w:szCs w:val="28"/>
          <w:lang w:eastAsia="ru-RU"/>
        </w:rPr>
        <w:t xml:space="preserve">муниципального образования </w:t>
      </w:r>
      <w:proofErr w:type="spellStart"/>
      <w:r w:rsidR="00722DDE">
        <w:rPr>
          <w:sz w:val="28"/>
          <w:szCs w:val="28"/>
          <w:lang w:eastAsia="ru-RU"/>
        </w:rPr>
        <w:t>Алапаевское</w:t>
      </w:r>
      <w:proofErr w:type="spellEnd"/>
      <w:r>
        <w:rPr>
          <w:sz w:val="28"/>
          <w:szCs w:val="28"/>
          <w:lang w:eastAsia="ru-RU"/>
        </w:rPr>
        <w:t xml:space="preserve">, не включенную в </w:t>
      </w:r>
      <w:r w:rsidR="00722DDE">
        <w:rPr>
          <w:sz w:val="28"/>
          <w:szCs w:val="28"/>
          <w:lang w:eastAsia="ru-RU"/>
        </w:rPr>
        <w:t>п</w:t>
      </w:r>
      <w:r w:rsidR="00722DDE" w:rsidRPr="00146A1D">
        <w:rPr>
          <w:sz w:val="28"/>
          <w:szCs w:val="28"/>
        </w:rPr>
        <w:t xml:space="preserve">еречень должностей муниципальной службы муниципального образования </w:t>
      </w:r>
      <w:proofErr w:type="spellStart"/>
      <w:r w:rsidR="00722DDE" w:rsidRPr="00146A1D">
        <w:rPr>
          <w:sz w:val="28"/>
          <w:szCs w:val="28"/>
        </w:rPr>
        <w:t>Алапаевское</w:t>
      </w:r>
      <w:proofErr w:type="spellEnd"/>
      <w:r w:rsidR="00722DDE" w:rsidRPr="00146A1D">
        <w:rPr>
          <w:sz w:val="28"/>
          <w:szCs w:val="28"/>
        </w:rPr>
        <w:t xml:space="preserve">, </w:t>
      </w:r>
      <w:r>
        <w:rPr>
          <w:sz w:val="28"/>
          <w:szCs w:val="28"/>
          <w:lang w:eastAsia="ru-RU"/>
        </w:rPr>
        <w:t xml:space="preserve">при замещении которых </w:t>
      </w:r>
      <w:r w:rsidR="00722DDE">
        <w:rPr>
          <w:sz w:val="28"/>
          <w:szCs w:val="28"/>
          <w:lang w:eastAsia="ru-RU"/>
        </w:rPr>
        <w:t>муниципальные</w:t>
      </w:r>
      <w:r>
        <w:rPr>
          <w:sz w:val="28"/>
          <w:szCs w:val="28"/>
          <w:lang w:eastAsia="ru-RU"/>
        </w:rPr>
        <w:t xml:space="preserve"> служащие </w:t>
      </w:r>
      <w:r w:rsidR="00722DDE">
        <w:rPr>
          <w:sz w:val="28"/>
          <w:szCs w:val="28"/>
          <w:lang w:eastAsia="ru-RU"/>
        </w:rPr>
        <w:t xml:space="preserve">муниципального образования </w:t>
      </w:r>
      <w:proofErr w:type="spellStart"/>
      <w:r w:rsidR="00722DDE">
        <w:rPr>
          <w:sz w:val="28"/>
          <w:szCs w:val="28"/>
          <w:lang w:eastAsia="ru-RU"/>
        </w:rPr>
        <w:t>Алапаевское</w:t>
      </w:r>
      <w:proofErr w:type="spellEnd"/>
      <w:r w:rsidR="00722DDE">
        <w:rPr>
          <w:sz w:val="28"/>
          <w:szCs w:val="28"/>
          <w:lang w:eastAsia="ru-RU"/>
        </w:rPr>
        <w:t xml:space="preserve"> </w:t>
      </w:r>
      <w:r>
        <w:rPr>
          <w:sz w:val="28"/>
          <w:szCs w:val="28"/>
          <w:lang w:eastAsia="ru-RU"/>
        </w:rPr>
        <w:t xml:space="preserve">обязаны представлять сведения о доходах (доходах членов семьи), утвержденный </w:t>
      </w:r>
      <w:r w:rsidR="00722DDE">
        <w:rPr>
          <w:sz w:val="28"/>
          <w:szCs w:val="28"/>
          <w:lang w:eastAsia="ru-RU"/>
        </w:rPr>
        <w:t>р</w:t>
      </w:r>
      <w:r w:rsidR="00722DDE" w:rsidRPr="00146A1D">
        <w:rPr>
          <w:sz w:val="28"/>
          <w:szCs w:val="28"/>
          <w:lang w:eastAsia="ru-RU"/>
        </w:rPr>
        <w:t xml:space="preserve">ешением Думы муниципального образования </w:t>
      </w:r>
      <w:proofErr w:type="spellStart"/>
      <w:r w:rsidR="00722DDE" w:rsidRPr="00146A1D">
        <w:rPr>
          <w:sz w:val="28"/>
          <w:szCs w:val="28"/>
          <w:lang w:eastAsia="ru-RU"/>
        </w:rPr>
        <w:t>Алапаевское</w:t>
      </w:r>
      <w:proofErr w:type="spellEnd"/>
      <w:r w:rsidR="00722DDE">
        <w:rPr>
          <w:sz w:val="28"/>
          <w:szCs w:val="28"/>
          <w:lang w:eastAsia="ru-RU"/>
        </w:rPr>
        <w:t xml:space="preserve"> </w:t>
      </w:r>
      <w:r>
        <w:rPr>
          <w:sz w:val="28"/>
          <w:szCs w:val="28"/>
          <w:lang w:eastAsia="ru-RU"/>
        </w:rPr>
        <w:t xml:space="preserve">(далее - перечень), и претендующим на замещение должности </w:t>
      </w:r>
      <w:r w:rsidR="00722DDE">
        <w:rPr>
          <w:sz w:val="28"/>
          <w:szCs w:val="28"/>
          <w:lang w:eastAsia="ru-RU"/>
        </w:rPr>
        <w:t xml:space="preserve">муниципальной службы муниципального образования </w:t>
      </w:r>
      <w:proofErr w:type="spellStart"/>
      <w:r w:rsidR="00722DDE">
        <w:rPr>
          <w:sz w:val="28"/>
          <w:szCs w:val="28"/>
          <w:lang w:eastAsia="ru-RU"/>
        </w:rPr>
        <w:t>Алапаевское</w:t>
      </w:r>
      <w:proofErr w:type="spellEnd"/>
      <w:r>
        <w:rPr>
          <w:sz w:val="28"/>
          <w:szCs w:val="28"/>
          <w:lang w:eastAsia="ru-RU"/>
        </w:rPr>
        <w:t>, включенной в перечень (далее</w:t>
      </w:r>
      <w:proofErr w:type="gramEnd"/>
      <w:r>
        <w:rPr>
          <w:sz w:val="28"/>
          <w:szCs w:val="28"/>
          <w:lang w:eastAsia="ru-RU"/>
        </w:rPr>
        <w:t xml:space="preserve"> - кандидат на должность, предусмотренную перечнем)</w:t>
      </w:r>
      <w:r w:rsidR="008B6B2A">
        <w:rPr>
          <w:sz w:val="28"/>
          <w:szCs w:val="28"/>
          <w:lang w:eastAsia="ru-RU"/>
        </w:rPr>
        <w:t>;</w:t>
      </w:r>
    </w:p>
    <w:p w:rsidR="00354BB4" w:rsidRDefault="008B6B2A" w:rsidP="00245439">
      <w:pPr>
        <w:suppressAutoHyphens w:val="0"/>
        <w:autoSpaceDE w:val="0"/>
        <w:autoSpaceDN w:val="0"/>
        <w:adjustRightInd w:val="0"/>
        <w:ind w:firstLine="567"/>
        <w:jc w:val="both"/>
        <w:rPr>
          <w:sz w:val="28"/>
          <w:szCs w:val="28"/>
          <w:lang w:eastAsia="ru-RU"/>
        </w:rPr>
      </w:pPr>
      <w:r>
        <w:rPr>
          <w:sz w:val="28"/>
          <w:szCs w:val="28"/>
          <w:lang w:eastAsia="ru-RU"/>
        </w:rPr>
        <w:t xml:space="preserve">муниципальным служащим муниципального образования </w:t>
      </w:r>
      <w:proofErr w:type="spellStart"/>
      <w:r>
        <w:rPr>
          <w:sz w:val="28"/>
          <w:szCs w:val="28"/>
          <w:lang w:eastAsia="ru-RU"/>
        </w:rPr>
        <w:t>Алапаевское</w:t>
      </w:r>
      <w:proofErr w:type="spellEnd"/>
      <w:r w:rsidR="00354BB4">
        <w:rPr>
          <w:sz w:val="28"/>
          <w:szCs w:val="28"/>
          <w:lang w:eastAsia="ru-RU"/>
        </w:rPr>
        <w:t xml:space="preserve">, замещавшим по состоянию на 31 декабря отчетного года должность </w:t>
      </w:r>
      <w:r>
        <w:rPr>
          <w:sz w:val="28"/>
          <w:szCs w:val="28"/>
          <w:lang w:eastAsia="ru-RU"/>
        </w:rPr>
        <w:t xml:space="preserve">муниципальной службы муниципального образования </w:t>
      </w:r>
      <w:proofErr w:type="spellStart"/>
      <w:r>
        <w:rPr>
          <w:sz w:val="28"/>
          <w:szCs w:val="28"/>
          <w:lang w:eastAsia="ru-RU"/>
        </w:rPr>
        <w:t>Алапаевское</w:t>
      </w:r>
      <w:proofErr w:type="spellEnd"/>
      <w:r w:rsidR="00354BB4">
        <w:rPr>
          <w:sz w:val="28"/>
          <w:szCs w:val="28"/>
          <w:lang w:eastAsia="ru-RU"/>
        </w:rPr>
        <w:t xml:space="preserve">, включенную в перечень (далее - </w:t>
      </w:r>
      <w:r>
        <w:rPr>
          <w:sz w:val="28"/>
          <w:szCs w:val="28"/>
          <w:lang w:eastAsia="ru-RU"/>
        </w:rPr>
        <w:t>муниципальный</w:t>
      </w:r>
      <w:r w:rsidR="00354BB4">
        <w:rPr>
          <w:sz w:val="28"/>
          <w:szCs w:val="28"/>
          <w:lang w:eastAsia="ru-RU"/>
        </w:rPr>
        <w:t xml:space="preserve"> служащий);</w:t>
      </w:r>
    </w:p>
    <w:p w:rsidR="008B6B2A" w:rsidRDefault="00354BB4" w:rsidP="00245439">
      <w:pPr>
        <w:suppressAutoHyphens w:val="0"/>
        <w:autoSpaceDE w:val="0"/>
        <w:autoSpaceDN w:val="0"/>
        <w:adjustRightInd w:val="0"/>
        <w:ind w:firstLine="567"/>
        <w:jc w:val="both"/>
        <w:rPr>
          <w:sz w:val="28"/>
          <w:szCs w:val="28"/>
          <w:lang w:eastAsia="ru-RU"/>
        </w:rPr>
      </w:pPr>
      <w:proofErr w:type="gramStart"/>
      <w:r>
        <w:rPr>
          <w:sz w:val="28"/>
          <w:szCs w:val="28"/>
          <w:lang w:eastAsia="ru-RU"/>
        </w:rPr>
        <w:t xml:space="preserve">2) представления </w:t>
      </w:r>
      <w:r w:rsidR="008B6B2A">
        <w:rPr>
          <w:sz w:val="28"/>
          <w:szCs w:val="28"/>
          <w:lang w:eastAsia="ru-RU"/>
        </w:rPr>
        <w:t xml:space="preserve">муниципальным служащим муниципального образования </w:t>
      </w:r>
      <w:proofErr w:type="spellStart"/>
      <w:r w:rsidR="008B6B2A">
        <w:rPr>
          <w:sz w:val="28"/>
          <w:szCs w:val="28"/>
          <w:lang w:eastAsia="ru-RU"/>
        </w:rPr>
        <w:t>Алапаевское</w:t>
      </w:r>
      <w:proofErr w:type="spellEnd"/>
      <w:r w:rsidR="008B6B2A">
        <w:rPr>
          <w:sz w:val="28"/>
          <w:szCs w:val="28"/>
          <w:lang w:eastAsia="ru-RU"/>
        </w:rPr>
        <w:t xml:space="preserve"> </w:t>
      </w:r>
      <w:r>
        <w:rPr>
          <w:sz w:val="28"/>
          <w:szCs w:val="28"/>
          <w:lang w:eastAsia="ru-RU"/>
        </w:rPr>
        <w:t xml:space="preserve">одновременно со сведениями о доходах (доходах членов семьи) сведений о своих расходах, а также о расходах своих супруги (супруга) и несовершеннолетних детей (далее - сведения о расходах) в случае, установленном </w:t>
      </w:r>
      <w:r w:rsidRPr="008B6B2A">
        <w:rPr>
          <w:sz w:val="28"/>
          <w:szCs w:val="28"/>
          <w:lang w:eastAsia="ru-RU"/>
        </w:rPr>
        <w:t xml:space="preserve">в </w:t>
      </w:r>
      <w:hyperlink r:id="rId19" w:history="1">
        <w:r w:rsidRPr="008B6B2A">
          <w:rPr>
            <w:sz w:val="28"/>
            <w:szCs w:val="28"/>
            <w:lang w:eastAsia="ru-RU"/>
          </w:rPr>
          <w:t>части 1 статьи 3</w:t>
        </w:r>
      </w:hyperlink>
      <w:r w:rsidRPr="008B6B2A">
        <w:rPr>
          <w:sz w:val="28"/>
          <w:szCs w:val="28"/>
          <w:lang w:eastAsia="ru-RU"/>
        </w:rPr>
        <w:t xml:space="preserve"> Федерального</w:t>
      </w:r>
      <w:r>
        <w:rPr>
          <w:sz w:val="28"/>
          <w:szCs w:val="28"/>
          <w:lang w:eastAsia="ru-RU"/>
        </w:rPr>
        <w:t xml:space="preserve"> закона от 3 декабря 2012 года </w:t>
      </w:r>
      <w:r w:rsidR="00A33A0D">
        <w:rPr>
          <w:sz w:val="28"/>
          <w:szCs w:val="28"/>
          <w:lang w:eastAsia="ru-RU"/>
        </w:rPr>
        <w:t>№</w:t>
      </w:r>
      <w:r>
        <w:rPr>
          <w:sz w:val="28"/>
          <w:szCs w:val="28"/>
          <w:lang w:eastAsia="ru-RU"/>
        </w:rPr>
        <w:t xml:space="preserve">230-ФЗ </w:t>
      </w:r>
      <w:r w:rsidR="008B6B2A">
        <w:rPr>
          <w:sz w:val="28"/>
          <w:szCs w:val="28"/>
          <w:lang w:eastAsia="ru-RU"/>
        </w:rPr>
        <w:t>«</w:t>
      </w:r>
      <w:r>
        <w:rPr>
          <w:sz w:val="28"/>
          <w:szCs w:val="28"/>
          <w:lang w:eastAsia="ru-RU"/>
        </w:rPr>
        <w:t xml:space="preserve">О контроле за соответствием расходов лиц, замещающих </w:t>
      </w:r>
      <w:r>
        <w:rPr>
          <w:sz w:val="28"/>
          <w:szCs w:val="28"/>
          <w:lang w:eastAsia="ru-RU"/>
        </w:rPr>
        <w:lastRenderedPageBreak/>
        <w:t>государственные должности, и иных</w:t>
      </w:r>
      <w:proofErr w:type="gramEnd"/>
      <w:r>
        <w:rPr>
          <w:sz w:val="28"/>
          <w:szCs w:val="28"/>
          <w:lang w:eastAsia="ru-RU"/>
        </w:rPr>
        <w:t xml:space="preserve"> лиц их доходам</w:t>
      </w:r>
      <w:r w:rsidR="008B6B2A">
        <w:rPr>
          <w:sz w:val="28"/>
          <w:szCs w:val="28"/>
          <w:lang w:eastAsia="ru-RU"/>
        </w:rPr>
        <w:t>»</w:t>
      </w:r>
      <w:r>
        <w:rPr>
          <w:sz w:val="28"/>
          <w:szCs w:val="28"/>
          <w:lang w:eastAsia="ru-RU"/>
        </w:rPr>
        <w:t xml:space="preserve"> (далее - Федеральный закон от 3 декабря 2012 года </w:t>
      </w:r>
      <w:r w:rsidR="00A33A0D">
        <w:rPr>
          <w:sz w:val="28"/>
          <w:szCs w:val="28"/>
          <w:lang w:eastAsia="ru-RU"/>
        </w:rPr>
        <w:t>№</w:t>
      </w:r>
      <w:r>
        <w:rPr>
          <w:sz w:val="28"/>
          <w:szCs w:val="28"/>
          <w:lang w:eastAsia="ru-RU"/>
        </w:rPr>
        <w:t>230-ФЗ).</w:t>
      </w:r>
    </w:p>
    <w:p w:rsidR="00CA4798" w:rsidRDefault="008B6B2A" w:rsidP="00245439">
      <w:pPr>
        <w:suppressAutoHyphens w:val="0"/>
        <w:autoSpaceDE w:val="0"/>
        <w:autoSpaceDN w:val="0"/>
        <w:adjustRightInd w:val="0"/>
        <w:ind w:firstLine="567"/>
        <w:jc w:val="both"/>
        <w:rPr>
          <w:sz w:val="28"/>
          <w:szCs w:val="28"/>
          <w:lang w:eastAsia="ru-RU"/>
        </w:rPr>
      </w:pPr>
      <w:r>
        <w:rPr>
          <w:sz w:val="28"/>
          <w:szCs w:val="28"/>
          <w:lang w:eastAsia="ru-RU"/>
        </w:rPr>
        <w:t xml:space="preserve">2. </w:t>
      </w:r>
      <w:proofErr w:type="gramStart"/>
      <w:r>
        <w:rPr>
          <w:sz w:val="28"/>
          <w:szCs w:val="28"/>
          <w:lang w:eastAsia="ru-RU"/>
        </w:rPr>
        <w:t xml:space="preserve">Сведения о доходах (доходах членов семьи) и сведения о расходах представляются по форме </w:t>
      </w:r>
      <w:hyperlink r:id="rId20" w:history="1">
        <w:r w:rsidRPr="008B6B2A">
          <w:rPr>
            <w:sz w:val="28"/>
            <w:szCs w:val="28"/>
            <w:lang w:eastAsia="ru-RU"/>
          </w:rPr>
          <w:t>справки</w:t>
        </w:r>
      </w:hyperlink>
      <w:r>
        <w:rPr>
          <w:sz w:val="28"/>
          <w:szCs w:val="28"/>
          <w:lang w:eastAsia="ru-RU"/>
        </w:rPr>
        <w:t xml:space="preserve">, утвержденной Указом Президента Российской Федерации от 23 июня 2014 года </w:t>
      </w:r>
      <w:r w:rsidR="00A33A0D">
        <w:rPr>
          <w:sz w:val="28"/>
          <w:szCs w:val="28"/>
          <w:lang w:eastAsia="ru-RU"/>
        </w:rPr>
        <w:t>№</w:t>
      </w:r>
      <w:r>
        <w:rPr>
          <w:sz w:val="28"/>
          <w:szCs w:val="28"/>
          <w:lang w:eastAsia="ru-RU"/>
        </w:rPr>
        <w:t xml:space="preserve">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w:t>
      </w:r>
      <w:r w:rsidR="009F033E">
        <w:rPr>
          <w:sz w:val="28"/>
          <w:szCs w:val="28"/>
          <w:lang w:eastAsia="ru-RU"/>
        </w:rPr>
        <w:t>в информационно-телекоммуникационной сети «Интернет</w:t>
      </w:r>
      <w:proofErr w:type="gramEnd"/>
      <w:r w:rsidR="009F033E">
        <w:rPr>
          <w:sz w:val="28"/>
          <w:szCs w:val="28"/>
          <w:lang w:eastAsia="ru-RU"/>
        </w:rPr>
        <w:t xml:space="preserve">» </w:t>
      </w:r>
      <w:r>
        <w:rPr>
          <w:sz w:val="28"/>
          <w:szCs w:val="28"/>
          <w:lang w:eastAsia="ru-RU"/>
        </w:rPr>
        <w:t xml:space="preserve">на официальном сайте федеральной государственной информационной системы в области государственной службы </w:t>
      </w:r>
      <w:r w:rsidRPr="008B6B2A">
        <w:rPr>
          <w:sz w:val="28"/>
          <w:szCs w:val="28"/>
          <w:lang w:eastAsia="ru-RU"/>
        </w:rPr>
        <w:t>(</w:t>
      </w:r>
      <w:hyperlink r:id="rId21" w:history="1">
        <w:r w:rsidRPr="008B6B2A">
          <w:rPr>
            <w:rStyle w:val="a9"/>
            <w:color w:val="auto"/>
            <w:sz w:val="28"/>
            <w:szCs w:val="28"/>
            <w:u w:val="none"/>
            <w:lang w:eastAsia="ru-RU"/>
          </w:rPr>
          <w:t>https://gossluzhba.gov.ru</w:t>
        </w:r>
      </w:hyperlink>
      <w:r w:rsidRPr="008B6B2A">
        <w:rPr>
          <w:sz w:val="28"/>
          <w:szCs w:val="28"/>
          <w:lang w:eastAsia="ru-RU"/>
        </w:rPr>
        <w:t xml:space="preserve">) и на официальном сайте муниципального образования </w:t>
      </w:r>
      <w:proofErr w:type="spellStart"/>
      <w:r w:rsidRPr="008B6B2A">
        <w:rPr>
          <w:sz w:val="28"/>
          <w:szCs w:val="28"/>
          <w:lang w:eastAsia="ru-RU"/>
        </w:rPr>
        <w:t>Алапаевское</w:t>
      </w:r>
      <w:proofErr w:type="spellEnd"/>
      <w:r w:rsidRPr="008B6B2A">
        <w:rPr>
          <w:sz w:val="28"/>
          <w:szCs w:val="28"/>
          <w:lang w:eastAsia="ru-RU"/>
        </w:rPr>
        <w:t xml:space="preserve"> </w:t>
      </w:r>
      <w:r>
        <w:rPr>
          <w:sz w:val="28"/>
          <w:szCs w:val="28"/>
          <w:lang w:eastAsia="ru-RU"/>
        </w:rPr>
        <w:t>(http://alapaevskoe.ru) (далее - программное обеспечение «Справки БК»).</w:t>
      </w:r>
    </w:p>
    <w:p w:rsidR="00CA4798" w:rsidRDefault="00CA4798" w:rsidP="00245439">
      <w:pPr>
        <w:suppressAutoHyphens w:val="0"/>
        <w:autoSpaceDE w:val="0"/>
        <w:autoSpaceDN w:val="0"/>
        <w:adjustRightInd w:val="0"/>
        <w:ind w:firstLine="567"/>
        <w:jc w:val="both"/>
        <w:rPr>
          <w:sz w:val="28"/>
          <w:szCs w:val="28"/>
          <w:lang w:eastAsia="ru-RU"/>
        </w:rPr>
      </w:pPr>
      <w:r>
        <w:rPr>
          <w:sz w:val="28"/>
          <w:szCs w:val="28"/>
          <w:lang w:eastAsia="ru-RU"/>
        </w:rPr>
        <w:t xml:space="preserve">3. Гражданин при поступлении на </w:t>
      </w:r>
      <w:r w:rsidR="002248C0">
        <w:rPr>
          <w:sz w:val="28"/>
          <w:szCs w:val="28"/>
          <w:lang w:eastAsia="ru-RU"/>
        </w:rPr>
        <w:t>должность муниципальной</w:t>
      </w:r>
      <w:r>
        <w:rPr>
          <w:sz w:val="28"/>
          <w:szCs w:val="28"/>
          <w:lang w:eastAsia="ru-RU"/>
        </w:rPr>
        <w:t xml:space="preserve"> служб</w:t>
      </w:r>
      <w:r w:rsidR="002248C0">
        <w:rPr>
          <w:sz w:val="28"/>
          <w:szCs w:val="28"/>
          <w:lang w:eastAsia="ru-RU"/>
        </w:rPr>
        <w:t>ы</w:t>
      </w:r>
      <w:r>
        <w:rPr>
          <w:sz w:val="28"/>
          <w:szCs w:val="28"/>
          <w:lang w:eastAsia="ru-RU"/>
        </w:rPr>
        <w:t xml:space="preserve"> </w:t>
      </w:r>
      <w:r w:rsidR="00A3127C">
        <w:rPr>
          <w:sz w:val="28"/>
          <w:szCs w:val="28"/>
          <w:lang w:eastAsia="ru-RU"/>
        </w:rPr>
        <w:t xml:space="preserve">в орган местного </w:t>
      </w:r>
      <w:r w:rsidR="00A3127C" w:rsidRPr="00A3127C">
        <w:rPr>
          <w:sz w:val="28"/>
          <w:szCs w:val="28"/>
          <w:lang w:eastAsia="ru-RU"/>
        </w:rPr>
        <w:t xml:space="preserve">самоуправления </w:t>
      </w:r>
      <w:r w:rsidR="00C21B42" w:rsidRPr="00A3127C">
        <w:rPr>
          <w:sz w:val="28"/>
          <w:szCs w:val="28"/>
          <w:lang w:eastAsia="ru-RU"/>
        </w:rPr>
        <w:t xml:space="preserve">муниципального образования </w:t>
      </w:r>
      <w:proofErr w:type="spellStart"/>
      <w:r w:rsidR="00C21B42" w:rsidRPr="00A3127C">
        <w:rPr>
          <w:sz w:val="28"/>
          <w:szCs w:val="28"/>
          <w:lang w:eastAsia="ru-RU"/>
        </w:rPr>
        <w:t>Алапаевское</w:t>
      </w:r>
      <w:proofErr w:type="spellEnd"/>
      <w:r w:rsidR="00C21B42">
        <w:rPr>
          <w:sz w:val="28"/>
          <w:szCs w:val="28"/>
          <w:lang w:eastAsia="ru-RU"/>
        </w:rPr>
        <w:t xml:space="preserve"> </w:t>
      </w:r>
      <w:r>
        <w:rPr>
          <w:sz w:val="28"/>
          <w:szCs w:val="28"/>
          <w:lang w:eastAsia="ru-RU"/>
        </w:rPr>
        <w:t xml:space="preserve">(далее - </w:t>
      </w:r>
      <w:r w:rsidR="00C21B42">
        <w:rPr>
          <w:sz w:val="28"/>
          <w:szCs w:val="28"/>
          <w:lang w:eastAsia="ru-RU"/>
        </w:rPr>
        <w:t>муниципальная</w:t>
      </w:r>
      <w:r>
        <w:rPr>
          <w:sz w:val="28"/>
          <w:szCs w:val="28"/>
          <w:lang w:eastAsia="ru-RU"/>
        </w:rPr>
        <w:t xml:space="preserve"> служба) представляет:</w:t>
      </w:r>
    </w:p>
    <w:p w:rsidR="00CA4798" w:rsidRDefault="00CA4798" w:rsidP="00245439">
      <w:pPr>
        <w:suppressAutoHyphens w:val="0"/>
        <w:autoSpaceDE w:val="0"/>
        <w:autoSpaceDN w:val="0"/>
        <w:adjustRightInd w:val="0"/>
        <w:ind w:firstLine="567"/>
        <w:jc w:val="both"/>
        <w:rPr>
          <w:sz w:val="28"/>
          <w:szCs w:val="28"/>
          <w:lang w:eastAsia="ru-RU"/>
        </w:rPr>
      </w:pPr>
      <w:proofErr w:type="gramStart"/>
      <w:r>
        <w:rPr>
          <w:sz w:val="28"/>
          <w:szCs w:val="28"/>
          <w:lang w:eastAsia="ru-RU"/>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C21B42">
        <w:rPr>
          <w:sz w:val="28"/>
          <w:szCs w:val="28"/>
          <w:lang w:eastAsia="ru-RU"/>
        </w:rPr>
        <w:t>муниципальной</w:t>
      </w:r>
      <w:r>
        <w:rPr>
          <w:sz w:val="28"/>
          <w:szCs w:val="28"/>
          <w:lang w:eastAsia="ru-RU"/>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sz w:val="28"/>
          <w:szCs w:val="28"/>
          <w:lang w:eastAsia="ru-RU"/>
        </w:rPr>
        <w:t xml:space="preserve"> подачи документов для замещения должности </w:t>
      </w:r>
      <w:r w:rsidR="00C21B42">
        <w:rPr>
          <w:sz w:val="28"/>
          <w:szCs w:val="28"/>
          <w:lang w:eastAsia="ru-RU"/>
        </w:rPr>
        <w:t>муниципальной</w:t>
      </w:r>
      <w:r>
        <w:rPr>
          <w:sz w:val="28"/>
          <w:szCs w:val="28"/>
          <w:lang w:eastAsia="ru-RU"/>
        </w:rPr>
        <w:t xml:space="preserve"> службы (на отчетную дату);</w:t>
      </w:r>
    </w:p>
    <w:p w:rsidR="00C21B42" w:rsidRDefault="00CA4798" w:rsidP="00245439">
      <w:pPr>
        <w:suppressAutoHyphens w:val="0"/>
        <w:autoSpaceDE w:val="0"/>
        <w:autoSpaceDN w:val="0"/>
        <w:adjustRightInd w:val="0"/>
        <w:ind w:firstLine="567"/>
        <w:jc w:val="both"/>
        <w:rPr>
          <w:sz w:val="28"/>
          <w:szCs w:val="28"/>
          <w:lang w:eastAsia="ru-RU"/>
        </w:rPr>
      </w:pPr>
      <w:proofErr w:type="gramStart"/>
      <w:r>
        <w:rPr>
          <w:sz w:val="28"/>
          <w:szCs w:val="28"/>
          <w:lang w:eastAsia="ru-RU"/>
        </w:rP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гражданином документов для замещения должности </w:t>
      </w:r>
      <w:r w:rsidR="00C21B42">
        <w:rPr>
          <w:sz w:val="28"/>
          <w:szCs w:val="28"/>
          <w:lang w:eastAsia="ru-RU"/>
        </w:rPr>
        <w:t>муниципальной</w:t>
      </w:r>
      <w:r>
        <w:rPr>
          <w:sz w:val="28"/>
          <w:szCs w:val="28"/>
          <w:lang w:eastAsia="ru-RU"/>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Pr>
          <w:sz w:val="28"/>
          <w:szCs w:val="28"/>
          <w:lang w:eastAsia="ru-RU"/>
        </w:rPr>
        <w:t xml:space="preserve"> гражданином документов для замещения должности </w:t>
      </w:r>
      <w:r w:rsidR="00C21B42">
        <w:rPr>
          <w:sz w:val="28"/>
          <w:szCs w:val="28"/>
          <w:lang w:eastAsia="ru-RU"/>
        </w:rPr>
        <w:t>муниципальной</w:t>
      </w:r>
      <w:r>
        <w:rPr>
          <w:sz w:val="28"/>
          <w:szCs w:val="28"/>
          <w:lang w:eastAsia="ru-RU"/>
        </w:rPr>
        <w:t xml:space="preserve"> службы (на отчетную дату).</w:t>
      </w:r>
    </w:p>
    <w:p w:rsidR="00F00281" w:rsidRDefault="00C21B42" w:rsidP="00245439">
      <w:pPr>
        <w:suppressAutoHyphens w:val="0"/>
        <w:autoSpaceDE w:val="0"/>
        <w:autoSpaceDN w:val="0"/>
        <w:adjustRightInd w:val="0"/>
        <w:ind w:firstLine="567"/>
        <w:jc w:val="both"/>
        <w:rPr>
          <w:sz w:val="28"/>
          <w:szCs w:val="28"/>
          <w:lang w:eastAsia="ru-RU"/>
        </w:rPr>
      </w:pPr>
      <w:r>
        <w:rPr>
          <w:sz w:val="28"/>
          <w:szCs w:val="28"/>
          <w:lang w:eastAsia="ru-RU"/>
        </w:rPr>
        <w:t xml:space="preserve">4. Кандидат на должность, предусмотренную перечнем, представляет сведения о доходах (доходах членов семьи) в соответствии </w:t>
      </w:r>
      <w:r w:rsidRPr="00C21B42">
        <w:rPr>
          <w:sz w:val="28"/>
          <w:szCs w:val="28"/>
          <w:lang w:eastAsia="ru-RU"/>
        </w:rPr>
        <w:t xml:space="preserve">с </w:t>
      </w:r>
      <w:hyperlink r:id="rId22" w:history="1">
        <w:r w:rsidRPr="00C21B42">
          <w:rPr>
            <w:sz w:val="28"/>
            <w:szCs w:val="28"/>
            <w:lang w:eastAsia="ru-RU"/>
          </w:rPr>
          <w:t>пунктом 3</w:t>
        </w:r>
      </w:hyperlink>
      <w:r>
        <w:rPr>
          <w:sz w:val="28"/>
          <w:szCs w:val="28"/>
          <w:lang w:eastAsia="ru-RU"/>
        </w:rPr>
        <w:t xml:space="preserve"> настоящего положения.</w:t>
      </w:r>
    </w:p>
    <w:p w:rsidR="00F00281" w:rsidRDefault="00F00281" w:rsidP="00245439">
      <w:pPr>
        <w:suppressAutoHyphens w:val="0"/>
        <w:autoSpaceDE w:val="0"/>
        <w:autoSpaceDN w:val="0"/>
        <w:adjustRightInd w:val="0"/>
        <w:ind w:firstLine="567"/>
        <w:jc w:val="both"/>
        <w:rPr>
          <w:sz w:val="28"/>
          <w:szCs w:val="28"/>
          <w:lang w:eastAsia="ru-RU"/>
        </w:rPr>
      </w:pPr>
      <w:r>
        <w:rPr>
          <w:sz w:val="28"/>
          <w:szCs w:val="28"/>
          <w:lang w:eastAsia="ru-RU"/>
        </w:rPr>
        <w:t xml:space="preserve">5. Муниципальный служащий представляет ежегодно, не позднее 30 апреля года, следующего </w:t>
      </w:r>
      <w:proofErr w:type="gramStart"/>
      <w:r>
        <w:rPr>
          <w:sz w:val="28"/>
          <w:szCs w:val="28"/>
          <w:lang w:eastAsia="ru-RU"/>
        </w:rPr>
        <w:t>за</w:t>
      </w:r>
      <w:proofErr w:type="gramEnd"/>
      <w:r>
        <w:rPr>
          <w:sz w:val="28"/>
          <w:szCs w:val="28"/>
          <w:lang w:eastAsia="ru-RU"/>
        </w:rPr>
        <w:t xml:space="preserve"> отчетным:</w:t>
      </w:r>
    </w:p>
    <w:p w:rsidR="00F00281" w:rsidRDefault="00F00281" w:rsidP="00245439">
      <w:pPr>
        <w:suppressAutoHyphens w:val="0"/>
        <w:autoSpaceDE w:val="0"/>
        <w:autoSpaceDN w:val="0"/>
        <w:adjustRightInd w:val="0"/>
        <w:ind w:firstLine="567"/>
        <w:jc w:val="both"/>
        <w:rPr>
          <w:sz w:val="28"/>
          <w:szCs w:val="28"/>
          <w:lang w:eastAsia="ru-RU"/>
        </w:rPr>
      </w:pPr>
      <w:r>
        <w:rPr>
          <w:sz w:val="28"/>
          <w:szCs w:val="28"/>
          <w:lang w:eastAsia="ru-RU"/>
        </w:rPr>
        <w:t>1) сведения о своих доходах, полученных за отчетный период (с 1 января по 31 декабря) от всех источников (включая денежное содержание, пенсии, пособия и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00281" w:rsidRDefault="00F00281" w:rsidP="00245439">
      <w:pPr>
        <w:suppressAutoHyphens w:val="0"/>
        <w:autoSpaceDE w:val="0"/>
        <w:autoSpaceDN w:val="0"/>
        <w:adjustRightInd w:val="0"/>
        <w:ind w:firstLine="567"/>
        <w:jc w:val="both"/>
        <w:rPr>
          <w:sz w:val="28"/>
          <w:szCs w:val="28"/>
          <w:lang w:eastAsia="ru-RU"/>
        </w:rPr>
      </w:pPr>
      <w:proofErr w:type="gramStart"/>
      <w:r>
        <w:rPr>
          <w:sz w:val="28"/>
          <w:szCs w:val="28"/>
          <w:lang w:eastAsia="ru-RU"/>
        </w:rPr>
        <w:t xml:space="preserve">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принадлежащем им на праве собственности, и </w:t>
      </w:r>
      <w:r>
        <w:rPr>
          <w:sz w:val="28"/>
          <w:szCs w:val="28"/>
          <w:lang w:eastAsia="ru-RU"/>
        </w:rPr>
        <w:lastRenderedPageBreak/>
        <w:t>об их обязательствах имущественного характера по состоянию на конец отчетного периода;</w:t>
      </w:r>
      <w:proofErr w:type="gramEnd"/>
    </w:p>
    <w:p w:rsidR="00F00281" w:rsidRDefault="00F00281" w:rsidP="00245439">
      <w:pPr>
        <w:suppressAutoHyphens w:val="0"/>
        <w:autoSpaceDE w:val="0"/>
        <w:autoSpaceDN w:val="0"/>
        <w:adjustRightInd w:val="0"/>
        <w:ind w:firstLine="567"/>
        <w:jc w:val="both"/>
        <w:rPr>
          <w:sz w:val="28"/>
          <w:szCs w:val="28"/>
          <w:lang w:eastAsia="ru-RU"/>
        </w:rPr>
      </w:pPr>
      <w:r>
        <w:rPr>
          <w:sz w:val="28"/>
          <w:szCs w:val="28"/>
          <w:lang w:eastAsia="ru-RU"/>
        </w:rPr>
        <w:t xml:space="preserve">3) сведения о расходах в случае, </w:t>
      </w:r>
      <w:r w:rsidRPr="00F00281">
        <w:rPr>
          <w:sz w:val="28"/>
          <w:szCs w:val="28"/>
          <w:lang w:eastAsia="ru-RU"/>
        </w:rPr>
        <w:t xml:space="preserve">установленном в </w:t>
      </w:r>
      <w:hyperlink r:id="rId23" w:history="1">
        <w:r w:rsidRPr="00F00281">
          <w:rPr>
            <w:sz w:val="28"/>
            <w:szCs w:val="28"/>
            <w:lang w:eastAsia="ru-RU"/>
          </w:rPr>
          <w:t>части 1 статьи 3</w:t>
        </w:r>
      </w:hyperlink>
      <w:r w:rsidRPr="00F00281">
        <w:rPr>
          <w:sz w:val="28"/>
          <w:szCs w:val="28"/>
          <w:lang w:eastAsia="ru-RU"/>
        </w:rPr>
        <w:t xml:space="preserve"> Федерального закона от 3 декабря 2012 года </w:t>
      </w:r>
      <w:r w:rsidR="00A33A0D">
        <w:rPr>
          <w:sz w:val="28"/>
          <w:szCs w:val="28"/>
          <w:lang w:eastAsia="ru-RU"/>
        </w:rPr>
        <w:t>№</w:t>
      </w:r>
      <w:r w:rsidRPr="00F00281">
        <w:rPr>
          <w:sz w:val="28"/>
          <w:szCs w:val="28"/>
          <w:lang w:eastAsia="ru-RU"/>
        </w:rPr>
        <w:t>230-ФЗ.</w:t>
      </w:r>
    </w:p>
    <w:p w:rsidR="00546ECC" w:rsidRDefault="00F00281" w:rsidP="00245439">
      <w:pPr>
        <w:suppressAutoHyphens w:val="0"/>
        <w:autoSpaceDE w:val="0"/>
        <w:autoSpaceDN w:val="0"/>
        <w:adjustRightInd w:val="0"/>
        <w:ind w:firstLine="567"/>
        <w:jc w:val="both"/>
        <w:rPr>
          <w:sz w:val="28"/>
          <w:szCs w:val="28"/>
          <w:lang w:eastAsia="ru-RU"/>
        </w:rPr>
      </w:pPr>
      <w:r>
        <w:rPr>
          <w:sz w:val="28"/>
          <w:szCs w:val="28"/>
          <w:lang w:eastAsia="ru-RU"/>
        </w:rPr>
        <w:t xml:space="preserve">6. Сведения о доходах (доходах членов семьи) и сведения о расходах представляются в кадровую службу (специалисту, уполномоченному на осуществление кадровой работы) органа местного самоуправления муниципального образования </w:t>
      </w:r>
      <w:proofErr w:type="spellStart"/>
      <w:r>
        <w:rPr>
          <w:sz w:val="28"/>
          <w:szCs w:val="28"/>
          <w:lang w:eastAsia="ru-RU"/>
        </w:rPr>
        <w:t>Алапаевское</w:t>
      </w:r>
      <w:proofErr w:type="spellEnd"/>
      <w:r>
        <w:rPr>
          <w:sz w:val="28"/>
          <w:szCs w:val="28"/>
          <w:lang w:eastAsia="ru-RU"/>
        </w:rPr>
        <w:t xml:space="preserve">, за исключением случаев, </w:t>
      </w:r>
      <w:r w:rsidRPr="00F00281">
        <w:rPr>
          <w:sz w:val="28"/>
          <w:szCs w:val="28"/>
          <w:lang w:eastAsia="ru-RU"/>
        </w:rPr>
        <w:t xml:space="preserve">предусмотренных в </w:t>
      </w:r>
      <w:hyperlink r:id="rId24" w:history="1">
        <w:r w:rsidRPr="00F00281">
          <w:rPr>
            <w:sz w:val="28"/>
            <w:szCs w:val="28"/>
            <w:lang w:eastAsia="ru-RU"/>
          </w:rPr>
          <w:t>пунктах 7</w:t>
        </w:r>
      </w:hyperlink>
      <w:r w:rsidRPr="00F00281">
        <w:rPr>
          <w:sz w:val="28"/>
          <w:szCs w:val="28"/>
          <w:lang w:eastAsia="ru-RU"/>
        </w:rPr>
        <w:t xml:space="preserve"> и </w:t>
      </w:r>
      <w:hyperlink r:id="rId25" w:history="1">
        <w:r w:rsidRPr="00F00281">
          <w:rPr>
            <w:sz w:val="28"/>
            <w:szCs w:val="28"/>
            <w:lang w:eastAsia="ru-RU"/>
          </w:rPr>
          <w:t>8</w:t>
        </w:r>
      </w:hyperlink>
      <w:r w:rsidRPr="00F00281">
        <w:rPr>
          <w:sz w:val="28"/>
          <w:szCs w:val="28"/>
          <w:lang w:eastAsia="ru-RU"/>
        </w:rPr>
        <w:t xml:space="preserve"> настоящего</w:t>
      </w:r>
      <w:r>
        <w:rPr>
          <w:sz w:val="28"/>
          <w:szCs w:val="28"/>
          <w:lang w:eastAsia="ru-RU"/>
        </w:rPr>
        <w:t xml:space="preserve"> положения.</w:t>
      </w:r>
    </w:p>
    <w:p w:rsidR="00546ECC" w:rsidRDefault="00F00281" w:rsidP="00245439">
      <w:pPr>
        <w:suppressAutoHyphens w:val="0"/>
        <w:autoSpaceDE w:val="0"/>
        <w:autoSpaceDN w:val="0"/>
        <w:adjustRightInd w:val="0"/>
        <w:ind w:firstLine="567"/>
        <w:jc w:val="both"/>
        <w:rPr>
          <w:sz w:val="28"/>
          <w:szCs w:val="28"/>
          <w:lang w:eastAsia="ru-RU"/>
        </w:rPr>
      </w:pPr>
      <w:r>
        <w:rPr>
          <w:sz w:val="28"/>
          <w:szCs w:val="28"/>
          <w:lang w:eastAsia="ru-RU"/>
        </w:rPr>
        <w:t xml:space="preserve">7. </w:t>
      </w:r>
      <w:r w:rsidR="00546ECC">
        <w:rPr>
          <w:sz w:val="28"/>
          <w:szCs w:val="28"/>
          <w:lang w:eastAsia="ru-RU"/>
        </w:rPr>
        <w:t xml:space="preserve">В отдел муниципальной службы и кадров Администрации муниципального образования </w:t>
      </w:r>
      <w:proofErr w:type="spellStart"/>
      <w:r w:rsidR="00546ECC">
        <w:rPr>
          <w:sz w:val="28"/>
          <w:szCs w:val="28"/>
          <w:lang w:eastAsia="ru-RU"/>
        </w:rPr>
        <w:t>Алап</w:t>
      </w:r>
      <w:r w:rsidR="001A5162">
        <w:rPr>
          <w:sz w:val="28"/>
          <w:szCs w:val="28"/>
          <w:lang w:eastAsia="ru-RU"/>
        </w:rPr>
        <w:t>а</w:t>
      </w:r>
      <w:r w:rsidR="00546ECC">
        <w:rPr>
          <w:sz w:val="28"/>
          <w:szCs w:val="28"/>
          <w:lang w:eastAsia="ru-RU"/>
        </w:rPr>
        <w:t>евское</w:t>
      </w:r>
      <w:proofErr w:type="spellEnd"/>
      <w:r w:rsidR="00546ECC">
        <w:rPr>
          <w:sz w:val="28"/>
          <w:szCs w:val="28"/>
          <w:lang w:eastAsia="ru-RU"/>
        </w:rPr>
        <w:t xml:space="preserve"> представляются:</w:t>
      </w:r>
    </w:p>
    <w:p w:rsidR="00546ECC" w:rsidRDefault="00546ECC" w:rsidP="00245439">
      <w:pPr>
        <w:suppressAutoHyphens w:val="0"/>
        <w:autoSpaceDE w:val="0"/>
        <w:autoSpaceDN w:val="0"/>
        <w:adjustRightInd w:val="0"/>
        <w:ind w:firstLine="567"/>
        <w:jc w:val="both"/>
        <w:rPr>
          <w:sz w:val="28"/>
          <w:szCs w:val="28"/>
          <w:lang w:eastAsia="ru-RU"/>
        </w:rPr>
      </w:pPr>
      <w:r>
        <w:rPr>
          <w:sz w:val="28"/>
          <w:szCs w:val="28"/>
          <w:lang w:eastAsia="ru-RU"/>
        </w:rPr>
        <w:t>1) сведения о доходах (доходах членов семьи) гражданином, претендующим на замещение</w:t>
      </w:r>
      <w:bookmarkStart w:id="0" w:name="Par2"/>
      <w:bookmarkEnd w:id="0"/>
      <w:r w:rsidR="001A5162">
        <w:rPr>
          <w:sz w:val="28"/>
          <w:szCs w:val="28"/>
          <w:lang w:eastAsia="ru-RU"/>
        </w:rPr>
        <w:t xml:space="preserve"> </w:t>
      </w:r>
      <w:r>
        <w:rPr>
          <w:sz w:val="28"/>
          <w:szCs w:val="28"/>
          <w:lang w:eastAsia="ru-RU"/>
        </w:rPr>
        <w:t xml:space="preserve">должности </w:t>
      </w:r>
      <w:r w:rsidR="00735936">
        <w:rPr>
          <w:sz w:val="28"/>
          <w:szCs w:val="28"/>
          <w:lang w:eastAsia="ru-RU"/>
        </w:rPr>
        <w:t>муниципальной службы</w:t>
      </w:r>
      <w:r w:rsidR="00A3127C">
        <w:rPr>
          <w:sz w:val="28"/>
          <w:szCs w:val="28"/>
          <w:lang w:eastAsia="ru-RU"/>
        </w:rPr>
        <w:t xml:space="preserve"> муниципального образования </w:t>
      </w:r>
      <w:proofErr w:type="spellStart"/>
      <w:r w:rsidR="00A3127C">
        <w:rPr>
          <w:sz w:val="28"/>
          <w:szCs w:val="28"/>
          <w:lang w:eastAsia="ru-RU"/>
        </w:rPr>
        <w:t>Алапаевское</w:t>
      </w:r>
      <w:proofErr w:type="spellEnd"/>
      <w:r w:rsidR="00A3127C">
        <w:rPr>
          <w:sz w:val="28"/>
          <w:szCs w:val="28"/>
          <w:lang w:eastAsia="ru-RU"/>
        </w:rPr>
        <w:t xml:space="preserve"> - помощника Главы муниципального образования </w:t>
      </w:r>
      <w:proofErr w:type="spellStart"/>
      <w:r w:rsidR="00A3127C">
        <w:rPr>
          <w:sz w:val="28"/>
          <w:szCs w:val="28"/>
          <w:lang w:eastAsia="ru-RU"/>
        </w:rPr>
        <w:t>Алапаевское</w:t>
      </w:r>
      <w:proofErr w:type="spellEnd"/>
      <w:r w:rsidR="001A5162">
        <w:rPr>
          <w:sz w:val="28"/>
          <w:szCs w:val="28"/>
          <w:lang w:eastAsia="ru-RU"/>
        </w:rPr>
        <w:t>;</w:t>
      </w:r>
    </w:p>
    <w:p w:rsidR="00546ECC" w:rsidRDefault="00546ECC" w:rsidP="00245439">
      <w:pPr>
        <w:suppressAutoHyphens w:val="0"/>
        <w:autoSpaceDE w:val="0"/>
        <w:autoSpaceDN w:val="0"/>
        <w:adjustRightInd w:val="0"/>
        <w:ind w:firstLine="567"/>
        <w:jc w:val="both"/>
        <w:rPr>
          <w:sz w:val="28"/>
          <w:szCs w:val="28"/>
          <w:lang w:eastAsia="ru-RU"/>
        </w:rPr>
      </w:pPr>
      <w:bookmarkStart w:id="1" w:name="Par3"/>
      <w:bookmarkEnd w:id="1"/>
      <w:r>
        <w:rPr>
          <w:sz w:val="28"/>
          <w:szCs w:val="28"/>
          <w:lang w:eastAsia="ru-RU"/>
        </w:rPr>
        <w:t xml:space="preserve">2) сведения о доходах (доходах членов семьи) </w:t>
      </w:r>
      <w:r w:rsidR="001A5162">
        <w:rPr>
          <w:sz w:val="28"/>
          <w:szCs w:val="28"/>
          <w:lang w:eastAsia="ru-RU"/>
        </w:rPr>
        <w:t>муниципальным служащим</w:t>
      </w:r>
      <w:r>
        <w:rPr>
          <w:sz w:val="28"/>
          <w:szCs w:val="28"/>
          <w:lang w:eastAsia="ru-RU"/>
        </w:rPr>
        <w:t xml:space="preserve">, замещающим должность </w:t>
      </w:r>
      <w:r w:rsidR="001A5162">
        <w:rPr>
          <w:sz w:val="28"/>
          <w:szCs w:val="28"/>
          <w:lang w:eastAsia="ru-RU"/>
        </w:rPr>
        <w:t>муниципальной</w:t>
      </w:r>
      <w:r>
        <w:rPr>
          <w:sz w:val="28"/>
          <w:szCs w:val="28"/>
          <w:lang w:eastAsia="ru-RU"/>
        </w:rPr>
        <w:t xml:space="preserve"> службы</w:t>
      </w:r>
      <w:r w:rsidR="00A3127C">
        <w:rPr>
          <w:sz w:val="28"/>
          <w:szCs w:val="28"/>
          <w:lang w:eastAsia="ru-RU"/>
        </w:rPr>
        <w:t xml:space="preserve"> муниципального образования </w:t>
      </w:r>
      <w:proofErr w:type="spellStart"/>
      <w:r w:rsidR="00A3127C">
        <w:rPr>
          <w:sz w:val="28"/>
          <w:szCs w:val="28"/>
          <w:lang w:eastAsia="ru-RU"/>
        </w:rPr>
        <w:t>Алапаевское</w:t>
      </w:r>
      <w:proofErr w:type="spellEnd"/>
      <w:r>
        <w:rPr>
          <w:sz w:val="28"/>
          <w:szCs w:val="28"/>
          <w:lang w:eastAsia="ru-RU"/>
        </w:rPr>
        <w:t xml:space="preserve">, не включенную в перечень, и претендующим на замещение должности </w:t>
      </w:r>
      <w:r w:rsidR="001A5162">
        <w:rPr>
          <w:sz w:val="28"/>
          <w:szCs w:val="28"/>
          <w:lang w:eastAsia="ru-RU"/>
        </w:rPr>
        <w:t>муниципальной</w:t>
      </w:r>
      <w:r>
        <w:rPr>
          <w:sz w:val="28"/>
          <w:szCs w:val="28"/>
          <w:lang w:eastAsia="ru-RU"/>
        </w:rPr>
        <w:t xml:space="preserve"> службы</w:t>
      </w:r>
      <w:r w:rsidR="00A3127C">
        <w:rPr>
          <w:sz w:val="28"/>
          <w:szCs w:val="28"/>
          <w:lang w:eastAsia="ru-RU"/>
        </w:rPr>
        <w:t xml:space="preserve"> муниципального образования </w:t>
      </w:r>
      <w:proofErr w:type="spellStart"/>
      <w:r w:rsidR="00A3127C">
        <w:rPr>
          <w:sz w:val="28"/>
          <w:szCs w:val="28"/>
          <w:lang w:eastAsia="ru-RU"/>
        </w:rPr>
        <w:t>Алапаевское</w:t>
      </w:r>
      <w:proofErr w:type="spellEnd"/>
      <w:r>
        <w:rPr>
          <w:sz w:val="28"/>
          <w:szCs w:val="28"/>
          <w:lang w:eastAsia="ru-RU"/>
        </w:rPr>
        <w:t xml:space="preserve">, включенной в перечень и </w:t>
      </w:r>
      <w:r w:rsidRPr="001A5162">
        <w:rPr>
          <w:sz w:val="28"/>
          <w:szCs w:val="28"/>
          <w:lang w:eastAsia="ru-RU"/>
        </w:rPr>
        <w:t xml:space="preserve">указанной в </w:t>
      </w:r>
      <w:hyperlink w:anchor="Par3" w:history="1">
        <w:r w:rsidRPr="001A5162">
          <w:rPr>
            <w:sz w:val="28"/>
            <w:szCs w:val="28"/>
            <w:lang w:eastAsia="ru-RU"/>
          </w:rPr>
          <w:t>подпункт</w:t>
        </w:r>
        <w:r w:rsidR="001A5162" w:rsidRPr="001A5162">
          <w:rPr>
            <w:sz w:val="28"/>
            <w:szCs w:val="28"/>
            <w:lang w:eastAsia="ru-RU"/>
          </w:rPr>
          <w:t>е</w:t>
        </w:r>
        <w:r w:rsidRPr="001A5162">
          <w:rPr>
            <w:sz w:val="28"/>
            <w:szCs w:val="28"/>
            <w:lang w:eastAsia="ru-RU"/>
          </w:rPr>
          <w:t xml:space="preserve"> 1</w:t>
        </w:r>
      </w:hyperlink>
      <w:r w:rsidRPr="001A5162">
        <w:rPr>
          <w:sz w:val="28"/>
          <w:szCs w:val="28"/>
          <w:lang w:eastAsia="ru-RU"/>
        </w:rPr>
        <w:t xml:space="preserve"> настоящего</w:t>
      </w:r>
      <w:r>
        <w:rPr>
          <w:sz w:val="28"/>
          <w:szCs w:val="28"/>
          <w:lang w:eastAsia="ru-RU"/>
        </w:rPr>
        <w:t xml:space="preserve"> пункта;</w:t>
      </w:r>
    </w:p>
    <w:p w:rsidR="00546ECC" w:rsidRDefault="00546ECC" w:rsidP="00245439">
      <w:pPr>
        <w:suppressAutoHyphens w:val="0"/>
        <w:autoSpaceDE w:val="0"/>
        <w:autoSpaceDN w:val="0"/>
        <w:adjustRightInd w:val="0"/>
        <w:ind w:firstLine="567"/>
        <w:jc w:val="both"/>
        <w:rPr>
          <w:sz w:val="28"/>
          <w:szCs w:val="28"/>
          <w:lang w:eastAsia="ru-RU"/>
        </w:rPr>
      </w:pPr>
      <w:r>
        <w:rPr>
          <w:sz w:val="28"/>
          <w:szCs w:val="28"/>
          <w:lang w:eastAsia="ru-RU"/>
        </w:rPr>
        <w:t xml:space="preserve">3) сведения о доходах (доходах членов семьи) и сведения о расходах </w:t>
      </w:r>
      <w:r w:rsidR="001A5162">
        <w:rPr>
          <w:sz w:val="28"/>
          <w:szCs w:val="28"/>
          <w:lang w:eastAsia="ru-RU"/>
        </w:rPr>
        <w:t>муниципальным</w:t>
      </w:r>
      <w:r>
        <w:rPr>
          <w:sz w:val="28"/>
          <w:szCs w:val="28"/>
          <w:lang w:eastAsia="ru-RU"/>
        </w:rPr>
        <w:t xml:space="preserve"> служащим, замещавшим по состоянию на 31 декабря отчетного года должность </w:t>
      </w:r>
      <w:r w:rsidR="001A5162">
        <w:rPr>
          <w:sz w:val="28"/>
          <w:szCs w:val="28"/>
          <w:lang w:eastAsia="ru-RU"/>
        </w:rPr>
        <w:t>муниципальной службы</w:t>
      </w:r>
      <w:r w:rsidR="00A3127C">
        <w:rPr>
          <w:sz w:val="28"/>
          <w:szCs w:val="28"/>
          <w:lang w:eastAsia="ru-RU"/>
        </w:rPr>
        <w:t xml:space="preserve"> </w:t>
      </w:r>
      <w:r w:rsidR="00526435">
        <w:rPr>
          <w:sz w:val="28"/>
          <w:szCs w:val="28"/>
          <w:lang w:eastAsia="ru-RU"/>
        </w:rPr>
        <w:t xml:space="preserve">муниципального образования </w:t>
      </w:r>
      <w:proofErr w:type="spellStart"/>
      <w:r w:rsidR="00526435">
        <w:rPr>
          <w:sz w:val="28"/>
          <w:szCs w:val="28"/>
          <w:lang w:eastAsia="ru-RU"/>
        </w:rPr>
        <w:t>Алапаевское</w:t>
      </w:r>
      <w:proofErr w:type="spellEnd"/>
      <w:r w:rsidR="00526435">
        <w:rPr>
          <w:sz w:val="28"/>
          <w:szCs w:val="28"/>
          <w:lang w:eastAsia="ru-RU"/>
        </w:rPr>
        <w:t xml:space="preserve">, включенной в перечень и </w:t>
      </w:r>
      <w:r w:rsidR="00526435" w:rsidRPr="001A5162">
        <w:rPr>
          <w:sz w:val="28"/>
          <w:szCs w:val="28"/>
          <w:lang w:eastAsia="ru-RU"/>
        </w:rPr>
        <w:t xml:space="preserve">указанной в </w:t>
      </w:r>
      <w:hyperlink w:anchor="Par3" w:history="1">
        <w:r w:rsidR="00526435" w:rsidRPr="001A5162">
          <w:rPr>
            <w:sz w:val="28"/>
            <w:szCs w:val="28"/>
            <w:lang w:eastAsia="ru-RU"/>
          </w:rPr>
          <w:t>подпункте 1</w:t>
        </w:r>
      </w:hyperlink>
      <w:r w:rsidR="00526435" w:rsidRPr="001A5162">
        <w:rPr>
          <w:sz w:val="28"/>
          <w:szCs w:val="28"/>
          <w:lang w:eastAsia="ru-RU"/>
        </w:rPr>
        <w:t xml:space="preserve"> настоящего</w:t>
      </w:r>
      <w:r w:rsidR="00526435">
        <w:rPr>
          <w:sz w:val="28"/>
          <w:szCs w:val="28"/>
          <w:lang w:eastAsia="ru-RU"/>
        </w:rPr>
        <w:t xml:space="preserve"> пункта</w:t>
      </w:r>
      <w:r>
        <w:rPr>
          <w:sz w:val="28"/>
          <w:szCs w:val="28"/>
          <w:lang w:eastAsia="ru-RU"/>
        </w:rPr>
        <w:t>.</w:t>
      </w:r>
    </w:p>
    <w:p w:rsidR="00526435" w:rsidRDefault="00546ECC" w:rsidP="00245439">
      <w:pPr>
        <w:suppressAutoHyphens w:val="0"/>
        <w:autoSpaceDE w:val="0"/>
        <w:autoSpaceDN w:val="0"/>
        <w:adjustRightInd w:val="0"/>
        <w:ind w:firstLine="567"/>
        <w:jc w:val="both"/>
        <w:rPr>
          <w:sz w:val="28"/>
          <w:szCs w:val="28"/>
          <w:lang w:eastAsia="ru-RU"/>
        </w:rPr>
      </w:pPr>
      <w:r>
        <w:rPr>
          <w:sz w:val="28"/>
          <w:szCs w:val="28"/>
          <w:lang w:eastAsia="ru-RU"/>
        </w:rPr>
        <w:t xml:space="preserve">8. </w:t>
      </w:r>
      <w:r w:rsidR="00FB5E3B">
        <w:rPr>
          <w:sz w:val="28"/>
          <w:szCs w:val="28"/>
          <w:lang w:eastAsia="ru-RU"/>
        </w:rPr>
        <w:t xml:space="preserve">В Думу муниципального образования </w:t>
      </w:r>
      <w:proofErr w:type="spellStart"/>
      <w:r w:rsidR="00FB5E3B">
        <w:rPr>
          <w:sz w:val="28"/>
          <w:szCs w:val="28"/>
          <w:lang w:eastAsia="ru-RU"/>
        </w:rPr>
        <w:t>Алапаевское</w:t>
      </w:r>
      <w:proofErr w:type="spellEnd"/>
      <w:r w:rsidR="00FB5E3B">
        <w:rPr>
          <w:sz w:val="28"/>
          <w:szCs w:val="28"/>
          <w:lang w:eastAsia="ru-RU"/>
        </w:rPr>
        <w:t xml:space="preserve"> представляются</w:t>
      </w:r>
      <w:r w:rsidR="00526435">
        <w:rPr>
          <w:sz w:val="28"/>
          <w:szCs w:val="28"/>
          <w:lang w:eastAsia="ru-RU"/>
        </w:rPr>
        <w:t>:</w:t>
      </w:r>
    </w:p>
    <w:p w:rsidR="00526435" w:rsidRDefault="00526435" w:rsidP="00245439">
      <w:pPr>
        <w:suppressAutoHyphens w:val="0"/>
        <w:autoSpaceDE w:val="0"/>
        <w:autoSpaceDN w:val="0"/>
        <w:adjustRightInd w:val="0"/>
        <w:ind w:firstLine="567"/>
        <w:jc w:val="both"/>
        <w:rPr>
          <w:sz w:val="28"/>
          <w:szCs w:val="28"/>
          <w:lang w:eastAsia="ru-RU"/>
        </w:rPr>
      </w:pPr>
      <w:r>
        <w:rPr>
          <w:sz w:val="28"/>
          <w:szCs w:val="28"/>
          <w:lang w:eastAsia="ru-RU"/>
        </w:rPr>
        <w:t xml:space="preserve">1) сведения о доходах (доходах членов семьи) гражданином, претендующим на замещение должности муниципальной службы муниципального образования </w:t>
      </w:r>
      <w:proofErr w:type="spellStart"/>
      <w:r>
        <w:rPr>
          <w:sz w:val="28"/>
          <w:szCs w:val="28"/>
          <w:lang w:eastAsia="ru-RU"/>
        </w:rPr>
        <w:t>Алапаевское</w:t>
      </w:r>
      <w:proofErr w:type="spellEnd"/>
      <w:r>
        <w:rPr>
          <w:sz w:val="28"/>
          <w:szCs w:val="28"/>
          <w:lang w:eastAsia="ru-RU"/>
        </w:rPr>
        <w:t xml:space="preserve"> - председателя Контрольного управления муниципального образования </w:t>
      </w:r>
      <w:proofErr w:type="spellStart"/>
      <w:r>
        <w:rPr>
          <w:sz w:val="28"/>
          <w:szCs w:val="28"/>
          <w:lang w:eastAsia="ru-RU"/>
        </w:rPr>
        <w:t>Алапаевское</w:t>
      </w:r>
      <w:proofErr w:type="spellEnd"/>
      <w:r>
        <w:rPr>
          <w:sz w:val="28"/>
          <w:szCs w:val="28"/>
          <w:lang w:eastAsia="ru-RU"/>
        </w:rPr>
        <w:t>;</w:t>
      </w:r>
    </w:p>
    <w:p w:rsidR="00526435" w:rsidRDefault="00526435" w:rsidP="00245439">
      <w:pPr>
        <w:suppressAutoHyphens w:val="0"/>
        <w:autoSpaceDE w:val="0"/>
        <w:autoSpaceDN w:val="0"/>
        <w:adjustRightInd w:val="0"/>
        <w:ind w:firstLine="567"/>
        <w:jc w:val="both"/>
        <w:rPr>
          <w:sz w:val="28"/>
          <w:szCs w:val="28"/>
          <w:lang w:eastAsia="ru-RU"/>
        </w:rPr>
      </w:pPr>
      <w:r>
        <w:rPr>
          <w:sz w:val="28"/>
          <w:szCs w:val="28"/>
          <w:lang w:eastAsia="ru-RU"/>
        </w:rPr>
        <w:t xml:space="preserve">2) сведения о доходах (доходах членов семьи) муниципальным служащим, замещающим должность муниципальной службы муниципального образования </w:t>
      </w:r>
      <w:proofErr w:type="spellStart"/>
      <w:r>
        <w:rPr>
          <w:sz w:val="28"/>
          <w:szCs w:val="28"/>
          <w:lang w:eastAsia="ru-RU"/>
        </w:rPr>
        <w:t>Алапаевское</w:t>
      </w:r>
      <w:proofErr w:type="spellEnd"/>
      <w:r>
        <w:rPr>
          <w:sz w:val="28"/>
          <w:szCs w:val="28"/>
          <w:lang w:eastAsia="ru-RU"/>
        </w:rPr>
        <w:t xml:space="preserve">, не включенную в перечень, и претендующим на замещение должности муниципальной службы муниципального образования </w:t>
      </w:r>
      <w:proofErr w:type="spellStart"/>
      <w:r>
        <w:rPr>
          <w:sz w:val="28"/>
          <w:szCs w:val="28"/>
          <w:lang w:eastAsia="ru-RU"/>
        </w:rPr>
        <w:t>Алапаевское</w:t>
      </w:r>
      <w:proofErr w:type="spellEnd"/>
      <w:r>
        <w:rPr>
          <w:sz w:val="28"/>
          <w:szCs w:val="28"/>
          <w:lang w:eastAsia="ru-RU"/>
        </w:rPr>
        <w:t xml:space="preserve">, включенной в перечень и </w:t>
      </w:r>
      <w:r w:rsidRPr="001A5162">
        <w:rPr>
          <w:sz w:val="28"/>
          <w:szCs w:val="28"/>
          <w:lang w:eastAsia="ru-RU"/>
        </w:rPr>
        <w:t xml:space="preserve">указанной в </w:t>
      </w:r>
      <w:hyperlink w:anchor="Par3" w:history="1">
        <w:r w:rsidRPr="001A5162">
          <w:rPr>
            <w:sz w:val="28"/>
            <w:szCs w:val="28"/>
            <w:lang w:eastAsia="ru-RU"/>
          </w:rPr>
          <w:t>подпункте 1</w:t>
        </w:r>
      </w:hyperlink>
      <w:r w:rsidRPr="001A5162">
        <w:rPr>
          <w:sz w:val="28"/>
          <w:szCs w:val="28"/>
          <w:lang w:eastAsia="ru-RU"/>
        </w:rPr>
        <w:t xml:space="preserve"> настоящего</w:t>
      </w:r>
      <w:r>
        <w:rPr>
          <w:sz w:val="28"/>
          <w:szCs w:val="28"/>
          <w:lang w:eastAsia="ru-RU"/>
        </w:rPr>
        <w:t xml:space="preserve"> пункта;</w:t>
      </w:r>
    </w:p>
    <w:p w:rsidR="00526435" w:rsidRDefault="00526435" w:rsidP="00245439">
      <w:pPr>
        <w:suppressAutoHyphens w:val="0"/>
        <w:autoSpaceDE w:val="0"/>
        <w:autoSpaceDN w:val="0"/>
        <w:adjustRightInd w:val="0"/>
        <w:ind w:firstLine="567"/>
        <w:jc w:val="both"/>
        <w:rPr>
          <w:sz w:val="28"/>
          <w:szCs w:val="28"/>
          <w:lang w:eastAsia="ru-RU"/>
        </w:rPr>
      </w:pPr>
      <w:r>
        <w:rPr>
          <w:sz w:val="28"/>
          <w:szCs w:val="28"/>
          <w:lang w:eastAsia="ru-RU"/>
        </w:rPr>
        <w:t xml:space="preserve">3) сведения о доходах (доходах членов семьи) и сведения о расходах муниципальным служащим, замещавшим по состоянию на 31 декабря отчетного года должность муниципальной службы муниципального образования </w:t>
      </w:r>
      <w:proofErr w:type="spellStart"/>
      <w:r>
        <w:rPr>
          <w:sz w:val="28"/>
          <w:szCs w:val="28"/>
          <w:lang w:eastAsia="ru-RU"/>
        </w:rPr>
        <w:t>Алапаевское</w:t>
      </w:r>
      <w:proofErr w:type="spellEnd"/>
      <w:r>
        <w:rPr>
          <w:sz w:val="28"/>
          <w:szCs w:val="28"/>
          <w:lang w:eastAsia="ru-RU"/>
        </w:rPr>
        <w:t xml:space="preserve">, включенной в перечень и </w:t>
      </w:r>
      <w:r w:rsidRPr="001A5162">
        <w:rPr>
          <w:sz w:val="28"/>
          <w:szCs w:val="28"/>
          <w:lang w:eastAsia="ru-RU"/>
        </w:rPr>
        <w:t xml:space="preserve">указанной в </w:t>
      </w:r>
      <w:hyperlink w:anchor="Par3" w:history="1">
        <w:r w:rsidRPr="001A5162">
          <w:rPr>
            <w:sz w:val="28"/>
            <w:szCs w:val="28"/>
            <w:lang w:eastAsia="ru-RU"/>
          </w:rPr>
          <w:t>подпункте 1</w:t>
        </w:r>
      </w:hyperlink>
      <w:r w:rsidRPr="001A5162">
        <w:rPr>
          <w:sz w:val="28"/>
          <w:szCs w:val="28"/>
          <w:lang w:eastAsia="ru-RU"/>
        </w:rPr>
        <w:t xml:space="preserve"> настоящего</w:t>
      </w:r>
      <w:r>
        <w:rPr>
          <w:sz w:val="28"/>
          <w:szCs w:val="28"/>
          <w:lang w:eastAsia="ru-RU"/>
        </w:rPr>
        <w:t xml:space="preserve"> пункта.</w:t>
      </w:r>
    </w:p>
    <w:p w:rsidR="001A5162" w:rsidRDefault="001A5162" w:rsidP="00245439">
      <w:pPr>
        <w:suppressAutoHyphens w:val="0"/>
        <w:autoSpaceDE w:val="0"/>
        <w:autoSpaceDN w:val="0"/>
        <w:adjustRightInd w:val="0"/>
        <w:ind w:firstLine="567"/>
        <w:jc w:val="both"/>
        <w:rPr>
          <w:sz w:val="28"/>
          <w:szCs w:val="28"/>
          <w:lang w:eastAsia="ru-RU"/>
        </w:rPr>
      </w:pPr>
      <w:r>
        <w:rPr>
          <w:sz w:val="28"/>
          <w:szCs w:val="28"/>
          <w:lang w:eastAsia="ru-RU"/>
        </w:rPr>
        <w:t>9</w:t>
      </w:r>
      <w:r w:rsidR="00546ECC">
        <w:rPr>
          <w:sz w:val="28"/>
          <w:szCs w:val="28"/>
          <w:lang w:eastAsia="ru-RU"/>
        </w:rPr>
        <w:t xml:space="preserve">. </w:t>
      </w:r>
      <w:proofErr w:type="gramStart"/>
      <w:r>
        <w:rPr>
          <w:sz w:val="28"/>
          <w:szCs w:val="28"/>
          <w:lang w:eastAsia="ru-RU"/>
        </w:rPr>
        <w:t xml:space="preserve">Гражданин и кандидат на должность, предусмотренную перечнем, представляют сведения о доходах (доходах членов семьи), а муниципальный служащий представляет сведения о доходах (доходах членов семьи) и сведения о расходах на бумажном носителе, а также файл с электронным образом указанных сведений, созданный с использованием программного обеспечения «Справки БК» в формате .XSB на внешнем носителе электронной информации (компакт-диск (CD, DVD), </w:t>
      </w:r>
      <w:proofErr w:type="spellStart"/>
      <w:r>
        <w:rPr>
          <w:sz w:val="28"/>
          <w:szCs w:val="28"/>
          <w:lang w:eastAsia="ru-RU"/>
        </w:rPr>
        <w:t>флеш-накопитель</w:t>
      </w:r>
      <w:proofErr w:type="spellEnd"/>
      <w:r>
        <w:rPr>
          <w:sz w:val="28"/>
          <w:szCs w:val="28"/>
          <w:lang w:eastAsia="ru-RU"/>
        </w:rPr>
        <w:t xml:space="preserve"> USB или</w:t>
      </w:r>
      <w:proofErr w:type="gramEnd"/>
      <w:r>
        <w:rPr>
          <w:sz w:val="28"/>
          <w:szCs w:val="28"/>
          <w:lang w:eastAsia="ru-RU"/>
        </w:rPr>
        <w:t xml:space="preserve"> внешний жесткий диск).</w:t>
      </w:r>
    </w:p>
    <w:p w:rsidR="00FF2D67" w:rsidRDefault="001A5162" w:rsidP="00245439">
      <w:pPr>
        <w:suppressAutoHyphens w:val="0"/>
        <w:autoSpaceDE w:val="0"/>
        <w:autoSpaceDN w:val="0"/>
        <w:adjustRightInd w:val="0"/>
        <w:ind w:firstLine="567"/>
        <w:jc w:val="both"/>
        <w:rPr>
          <w:sz w:val="28"/>
          <w:szCs w:val="28"/>
          <w:lang w:eastAsia="ru-RU"/>
        </w:rPr>
      </w:pPr>
      <w:r>
        <w:rPr>
          <w:sz w:val="28"/>
          <w:szCs w:val="28"/>
          <w:lang w:eastAsia="ru-RU"/>
        </w:rPr>
        <w:lastRenderedPageBreak/>
        <w:t xml:space="preserve">10. </w:t>
      </w:r>
      <w:proofErr w:type="gramStart"/>
      <w:r>
        <w:rPr>
          <w:sz w:val="28"/>
          <w:szCs w:val="28"/>
          <w:lang w:eastAsia="ru-RU"/>
        </w:rPr>
        <w:t xml:space="preserve">В случае если гражданин или кандидат на должность, предусмотренную перечнем, обнаружили, что в представленных им сведениях о доходах (доходах членов семьи) не отражены или не полностью отражены какие-либо сведения либо имеются ошибки, они вправе представить уточненные сведения в течение одного месяца со дня представления сведений о доходах в </w:t>
      </w:r>
      <w:r w:rsidRPr="001A5162">
        <w:rPr>
          <w:sz w:val="28"/>
          <w:szCs w:val="28"/>
          <w:lang w:eastAsia="ru-RU"/>
        </w:rPr>
        <w:t xml:space="preserve">соответствии с </w:t>
      </w:r>
      <w:hyperlink r:id="rId26" w:history="1">
        <w:r w:rsidRPr="001A5162">
          <w:rPr>
            <w:sz w:val="28"/>
            <w:szCs w:val="28"/>
            <w:lang w:eastAsia="ru-RU"/>
          </w:rPr>
          <w:t>пунктом 3</w:t>
        </w:r>
      </w:hyperlink>
      <w:r w:rsidRPr="001A5162">
        <w:rPr>
          <w:sz w:val="28"/>
          <w:szCs w:val="28"/>
          <w:lang w:eastAsia="ru-RU"/>
        </w:rPr>
        <w:t xml:space="preserve"> настоящего</w:t>
      </w:r>
      <w:r>
        <w:rPr>
          <w:sz w:val="28"/>
          <w:szCs w:val="28"/>
          <w:lang w:eastAsia="ru-RU"/>
        </w:rPr>
        <w:t xml:space="preserve"> положения.</w:t>
      </w:r>
      <w:proofErr w:type="gramEnd"/>
    </w:p>
    <w:p w:rsidR="00FF2D67" w:rsidRDefault="001A5162" w:rsidP="00245439">
      <w:pPr>
        <w:suppressAutoHyphens w:val="0"/>
        <w:autoSpaceDE w:val="0"/>
        <w:autoSpaceDN w:val="0"/>
        <w:adjustRightInd w:val="0"/>
        <w:ind w:firstLine="567"/>
        <w:jc w:val="both"/>
        <w:rPr>
          <w:sz w:val="28"/>
          <w:szCs w:val="28"/>
          <w:lang w:eastAsia="ru-RU"/>
        </w:rPr>
      </w:pPr>
      <w:proofErr w:type="gramStart"/>
      <w:r>
        <w:rPr>
          <w:sz w:val="28"/>
          <w:szCs w:val="28"/>
          <w:lang w:eastAsia="ru-RU"/>
        </w:rPr>
        <w:t xml:space="preserve">В случае если муниципальный служащий обнаружил, что в представленных им сведениях о доходах (доходах членов семьи) и сведениях о расходах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w:t>
      </w:r>
      <w:r w:rsidRPr="003F32E5">
        <w:rPr>
          <w:sz w:val="28"/>
          <w:szCs w:val="28"/>
          <w:lang w:eastAsia="ru-RU"/>
        </w:rPr>
        <w:t xml:space="preserve">в </w:t>
      </w:r>
      <w:hyperlink r:id="rId27" w:history="1">
        <w:r w:rsidRPr="003F32E5">
          <w:rPr>
            <w:sz w:val="28"/>
            <w:szCs w:val="28"/>
            <w:lang w:eastAsia="ru-RU"/>
          </w:rPr>
          <w:t>абзаце первом пункта 5</w:t>
        </w:r>
      </w:hyperlink>
      <w:r>
        <w:rPr>
          <w:sz w:val="28"/>
          <w:szCs w:val="28"/>
          <w:lang w:eastAsia="ru-RU"/>
        </w:rPr>
        <w:t xml:space="preserve"> настоящего положения.</w:t>
      </w:r>
      <w:proofErr w:type="gramEnd"/>
    </w:p>
    <w:p w:rsidR="00FF2D67" w:rsidRDefault="007D13F5" w:rsidP="00245439">
      <w:pPr>
        <w:suppressAutoHyphens w:val="0"/>
        <w:autoSpaceDE w:val="0"/>
        <w:autoSpaceDN w:val="0"/>
        <w:adjustRightInd w:val="0"/>
        <w:ind w:firstLine="567"/>
        <w:jc w:val="both"/>
        <w:rPr>
          <w:sz w:val="28"/>
          <w:szCs w:val="28"/>
          <w:lang w:eastAsia="ru-RU"/>
        </w:rPr>
      </w:pPr>
      <w:r>
        <w:rPr>
          <w:sz w:val="28"/>
          <w:szCs w:val="28"/>
          <w:lang w:eastAsia="ru-RU"/>
        </w:rPr>
        <w:t>1</w:t>
      </w:r>
      <w:r w:rsidR="00FF2D67">
        <w:rPr>
          <w:sz w:val="28"/>
          <w:szCs w:val="28"/>
          <w:lang w:eastAsia="ru-RU"/>
        </w:rPr>
        <w:t>1</w:t>
      </w:r>
      <w:r>
        <w:rPr>
          <w:sz w:val="28"/>
          <w:szCs w:val="28"/>
          <w:lang w:eastAsia="ru-RU"/>
        </w:rPr>
        <w:t>.</w:t>
      </w:r>
      <w:r w:rsidR="00FF2D67">
        <w:rPr>
          <w:sz w:val="28"/>
          <w:szCs w:val="28"/>
          <w:lang w:eastAsia="ru-RU"/>
        </w:rPr>
        <w:t xml:space="preserve"> Представляемые в соответствии с настоящим положением сведения о доходах (доходах членов семьи) и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2403F4" w:rsidRDefault="00FF2D67" w:rsidP="00245439">
      <w:pPr>
        <w:suppressAutoHyphens w:val="0"/>
        <w:autoSpaceDE w:val="0"/>
        <w:autoSpaceDN w:val="0"/>
        <w:adjustRightInd w:val="0"/>
        <w:ind w:firstLine="567"/>
        <w:jc w:val="both"/>
        <w:rPr>
          <w:sz w:val="28"/>
          <w:szCs w:val="28"/>
          <w:lang w:eastAsia="ru-RU"/>
        </w:rPr>
      </w:pPr>
      <w:r>
        <w:rPr>
          <w:sz w:val="28"/>
          <w:szCs w:val="28"/>
          <w:lang w:eastAsia="ru-RU"/>
        </w:rPr>
        <w:t xml:space="preserve">12. Сведения о доходах (доходах членов семьи) и сведения о расходах муниципального служащего размещаются в информационно-телекоммуникационной сети «Интернет» на официальном сайте </w:t>
      </w:r>
      <w:r w:rsidRPr="008B6B2A">
        <w:rPr>
          <w:sz w:val="28"/>
          <w:szCs w:val="28"/>
          <w:lang w:eastAsia="ru-RU"/>
        </w:rPr>
        <w:t xml:space="preserve">муниципального образования </w:t>
      </w:r>
      <w:proofErr w:type="spellStart"/>
      <w:r w:rsidRPr="008B6B2A">
        <w:rPr>
          <w:sz w:val="28"/>
          <w:szCs w:val="28"/>
          <w:lang w:eastAsia="ru-RU"/>
        </w:rPr>
        <w:t>Алапаевское</w:t>
      </w:r>
      <w:proofErr w:type="spellEnd"/>
      <w:r w:rsidRPr="008B6B2A">
        <w:rPr>
          <w:sz w:val="28"/>
          <w:szCs w:val="28"/>
          <w:lang w:eastAsia="ru-RU"/>
        </w:rPr>
        <w:t xml:space="preserve"> </w:t>
      </w:r>
      <w:r>
        <w:rPr>
          <w:sz w:val="28"/>
          <w:szCs w:val="28"/>
          <w:lang w:eastAsia="ru-RU"/>
        </w:rPr>
        <w:t>(http://alapaevskoe.ru) (далее - официальный сайт), а в случае отсутствия этих сведений на официальном сайте предоставляются для опубликования общероссийским средствам массовой информации по их запросам.</w:t>
      </w:r>
    </w:p>
    <w:p w:rsidR="002403F4" w:rsidRDefault="00FF2D67" w:rsidP="00245439">
      <w:pPr>
        <w:suppressAutoHyphens w:val="0"/>
        <w:autoSpaceDE w:val="0"/>
        <w:autoSpaceDN w:val="0"/>
        <w:adjustRightInd w:val="0"/>
        <w:ind w:firstLine="567"/>
        <w:jc w:val="both"/>
        <w:rPr>
          <w:sz w:val="28"/>
          <w:szCs w:val="28"/>
          <w:lang w:eastAsia="ru-RU"/>
        </w:rPr>
      </w:pPr>
      <w:r>
        <w:rPr>
          <w:sz w:val="28"/>
          <w:szCs w:val="28"/>
          <w:lang w:eastAsia="ru-RU"/>
        </w:rPr>
        <w:t xml:space="preserve">Порядок размещения сведений о доходах (доходах членов семьи) и сведений о расходах </w:t>
      </w:r>
      <w:r w:rsidR="002403F4">
        <w:rPr>
          <w:sz w:val="28"/>
          <w:szCs w:val="28"/>
          <w:lang w:eastAsia="ru-RU"/>
        </w:rPr>
        <w:t>муниципальных</w:t>
      </w:r>
      <w:r>
        <w:rPr>
          <w:sz w:val="28"/>
          <w:szCs w:val="28"/>
          <w:lang w:eastAsia="ru-RU"/>
        </w:rPr>
        <w:t xml:space="preserve"> служащих на официальных сайтах и предоставления этих сведений общероссийским средствам массовой информации для опубликования утверждается </w:t>
      </w:r>
      <w:r w:rsidR="00741743">
        <w:rPr>
          <w:sz w:val="28"/>
          <w:szCs w:val="28"/>
          <w:lang w:eastAsia="ru-RU"/>
        </w:rPr>
        <w:t>решением Думы</w:t>
      </w:r>
      <w:r w:rsidR="002403F4">
        <w:rPr>
          <w:sz w:val="28"/>
          <w:szCs w:val="28"/>
          <w:lang w:eastAsia="ru-RU"/>
        </w:rPr>
        <w:t xml:space="preserve"> муниципального образования </w:t>
      </w:r>
      <w:proofErr w:type="spellStart"/>
      <w:r w:rsidR="002403F4">
        <w:rPr>
          <w:sz w:val="28"/>
          <w:szCs w:val="28"/>
          <w:lang w:eastAsia="ru-RU"/>
        </w:rPr>
        <w:t>Алапаевское</w:t>
      </w:r>
      <w:proofErr w:type="spellEnd"/>
      <w:r>
        <w:rPr>
          <w:sz w:val="28"/>
          <w:szCs w:val="28"/>
          <w:lang w:eastAsia="ru-RU"/>
        </w:rPr>
        <w:t>.</w:t>
      </w:r>
    </w:p>
    <w:p w:rsidR="002403F4" w:rsidRDefault="002403F4" w:rsidP="00245439">
      <w:pPr>
        <w:suppressAutoHyphens w:val="0"/>
        <w:autoSpaceDE w:val="0"/>
        <w:autoSpaceDN w:val="0"/>
        <w:adjustRightInd w:val="0"/>
        <w:ind w:firstLine="567"/>
        <w:jc w:val="both"/>
        <w:rPr>
          <w:sz w:val="28"/>
          <w:szCs w:val="28"/>
          <w:lang w:eastAsia="ru-RU"/>
        </w:rPr>
      </w:pPr>
      <w:r>
        <w:rPr>
          <w:sz w:val="28"/>
          <w:szCs w:val="28"/>
          <w:lang w:eastAsia="ru-RU"/>
        </w:rPr>
        <w:t xml:space="preserve">13. Муниципальные служащие муниципального образования </w:t>
      </w:r>
      <w:proofErr w:type="spellStart"/>
      <w:r>
        <w:rPr>
          <w:sz w:val="28"/>
          <w:szCs w:val="28"/>
          <w:lang w:eastAsia="ru-RU"/>
        </w:rPr>
        <w:t>Алапаевское</w:t>
      </w:r>
      <w:proofErr w:type="spellEnd"/>
      <w:r>
        <w:rPr>
          <w:sz w:val="28"/>
          <w:szCs w:val="28"/>
          <w:lang w:eastAsia="ru-RU"/>
        </w:rPr>
        <w:t>, в должностные обязанности которых входит работа с представленными сведениями о доходах (доходах членов семьи)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403F4" w:rsidRDefault="002403F4" w:rsidP="00245439">
      <w:pPr>
        <w:suppressAutoHyphens w:val="0"/>
        <w:autoSpaceDE w:val="0"/>
        <w:autoSpaceDN w:val="0"/>
        <w:adjustRightInd w:val="0"/>
        <w:ind w:firstLine="567"/>
        <w:jc w:val="both"/>
        <w:rPr>
          <w:sz w:val="28"/>
          <w:szCs w:val="28"/>
          <w:lang w:eastAsia="ru-RU"/>
        </w:rPr>
      </w:pPr>
      <w:r>
        <w:rPr>
          <w:sz w:val="28"/>
          <w:szCs w:val="28"/>
          <w:lang w:eastAsia="ru-RU"/>
        </w:rPr>
        <w:t xml:space="preserve">14. </w:t>
      </w:r>
      <w:proofErr w:type="gramStart"/>
      <w:r>
        <w:rPr>
          <w:sz w:val="28"/>
          <w:szCs w:val="28"/>
          <w:lang w:eastAsia="ru-RU"/>
        </w:rPr>
        <w:t>Сведения о доходах (доходах членов семьи), представленные в соответствии с настоящим положением гражданином или кандидатом на должность, предусмотренную перечнем, а также представляемые ежегодно муниципальным служащим сведения о доходах (доходах членов семьи) и сведения о расходах вместе с информацией о результатах проверки достоверности и полноты этих сведений приобщаются к личному делу муниципального служащего.</w:t>
      </w:r>
      <w:proofErr w:type="gramEnd"/>
      <w:r>
        <w:rPr>
          <w:sz w:val="28"/>
          <w:szCs w:val="28"/>
          <w:lang w:eastAsia="ru-RU"/>
        </w:rPr>
        <w:t xml:space="preserve"> Помимо хранения указанных сведений в бумажном виде допускается их хранение в электронном виде.</w:t>
      </w:r>
    </w:p>
    <w:p w:rsidR="002403F4" w:rsidRDefault="002403F4" w:rsidP="00245439">
      <w:pPr>
        <w:suppressAutoHyphens w:val="0"/>
        <w:autoSpaceDE w:val="0"/>
        <w:autoSpaceDN w:val="0"/>
        <w:adjustRightInd w:val="0"/>
        <w:ind w:firstLine="567"/>
        <w:jc w:val="both"/>
        <w:rPr>
          <w:sz w:val="28"/>
          <w:szCs w:val="28"/>
          <w:lang w:eastAsia="ru-RU"/>
        </w:rPr>
      </w:pPr>
      <w:proofErr w:type="gramStart"/>
      <w:r>
        <w:rPr>
          <w:sz w:val="28"/>
          <w:szCs w:val="28"/>
          <w:lang w:eastAsia="ru-RU"/>
        </w:rPr>
        <w:t xml:space="preserve">В случае если гражданин или кандидат на должность, предусмотренную перечнем, представивший сведения о доходах (доходах членов семьи), не был назначен на должность муниципальной службы, представленные им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возвращаются </w:t>
      </w:r>
      <w:r>
        <w:rPr>
          <w:sz w:val="28"/>
          <w:szCs w:val="28"/>
          <w:lang w:eastAsia="ru-RU"/>
        </w:rPr>
        <w:lastRenderedPageBreak/>
        <w:t>указанному лицу по его письменному заявлению</w:t>
      </w:r>
      <w:proofErr w:type="gramEnd"/>
      <w:r>
        <w:rPr>
          <w:sz w:val="28"/>
          <w:szCs w:val="28"/>
          <w:lang w:eastAsia="ru-RU"/>
        </w:rPr>
        <w:t xml:space="preserve"> вместе с другими документами, а в случае если такие документы возвращены не были, они подлежат уничтожению по истечении трех лет со дня их представления. Документы, представленные в электронном виде, хранятся в течение трех лет, после чего подлежат удалению.</w:t>
      </w:r>
    </w:p>
    <w:p w:rsidR="002403F4" w:rsidRDefault="002403F4" w:rsidP="00245439">
      <w:pPr>
        <w:suppressAutoHyphens w:val="0"/>
        <w:autoSpaceDE w:val="0"/>
        <w:autoSpaceDN w:val="0"/>
        <w:adjustRightInd w:val="0"/>
        <w:ind w:firstLine="567"/>
        <w:jc w:val="both"/>
        <w:rPr>
          <w:sz w:val="28"/>
          <w:szCs w:val="28"/>
          <w:lang w:eastAsia="ru-RU"/>
        </w:rPr>
      </w:pPr>
      <w:r>
        <w:rPr>
          <w:sz w:val="28"/>
          <w:szCs w:val="28"/>
          <w:lang w:eastAsia="ru-RU"/>
        </w:rPr>
        <w:t xml:space="preserve">15. </w:t>
      </w:r>
      <w:proofErr w:type="gramStart"/>
      <w:r>
        <w:rPr>
          <w:sz w:val="28"/>
          <w:szCs w:val="28"/>
          <w:lang w:eastAsia="ru-RU"/>
        </w:rPr>
        <w:t xml:space="preserve">В случае непредставления по объективным причинам муниципальным служащим сведений о доходах и расходах своих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созданной в органе местного самоуправления муниципального образования </w:t>
      </w:r>
      <w:proofErr w:type="spellStart"/>
      <w:r>
        <w:rPr>
          <w:sz w:val="28"/>
          <w:szCs w:val="28"/>
          <w:lang w:eastAsia="ru-RU"/>
        </w:rPr>
        <w:t>Алапаевское</w:t>
      </w:r>
      <w:proofErr w:type="spellEnd"/>
      <w:r>
        <w:rPr>
          <w:sz w:val="28"/>
          <w:szCs w:val="28"/>
          <w:lang w:eastAsia="ru-RU"/>
        </w:rPr>
        <w:t>, в котором муниципальный служащий замещает должность муниципальной службы.</w:t>
      </w:r>
      <w:proofErr w:type="gramEnd"/>
    </w:p>
    <w:p w:rsidR="002403F4" w:rsidRDefault="002403F4" w:rsidP="00245439">
      <w:pPr>
        <w:suppressAutoHyphens w:val="0"/>
        <w:autoSpaceDE w:val="0"/>
        <w:autoSpaceDN w:val="0"/>
        <w:adjustRightInd w:val="0"/>
        <w:ind w:firstLine="567"/>
        <w:jc w:val="both"/>
        <w:rPr>
          <w:sz w:val="28"/>
          <w:szCs w:val="28"/>
          <w:lang w:eastAsia="ru-RU"/>
        </w:rPr>
      </w:pPr>
      <w:r>
        <w:rPr>
          <w:sz w:val="28"/>
          <w:szCs w:val="28"/>
          <w:lang w:eastAsia="ru-RU"/>
        </w:rPr>
        <w:t>В случае непредставления или представления заведомо ложных сведений о доходах (доходах членов семьи) гражданин или кандидат на должность, предусмотренную перечнем, не может быть назначен на должность муниципальной службы.</w:t>
      </w:r>
    </w:p>
    <w:p w:rsidR="002403F4" w:rsidRDefault="002403F4" w:rsidP="00245439">
      <w:pPr>
        <w:suppressAutoHyphens w:val="0"/>
        <w:autoSpaceDE w:val="0"/>
        <w:autoSpaceDN w:val="0"/>
        <w:adjustRightInd w:val="0"/>
        <w:ind w:firstLine="567"/>
        <w:jc w:val="both"/>
        <w:rPr>
          <w:sz w:val="28"/>
          <w:szCs w:val="28"/>
          <w:lang w:eastAsia="ru-RU"/>
        </w:rPr>
      </w:pPr>
      <w:r>
        <w:rPr>
          <w:sz w:val="28"/>
          <w:szCs w:val="28"/>
          <w:lang w:eastAsia="ru-RU"/>
        </w:rPr>
        <w:t>В случае непредставления или представления заведомо ложных сведений о доходах (доходах членов семьи) и сведений о расходах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2403F4" w:rsidSect="006E00AD">
      <w:pgSz w:w="11906" w:h="16838"/>
      <w:pgMar w:top="624" w:right="624" w:bottom="62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8D1" w:rsidRDefault="00A458D1" w:rsidP="006E00AD">
      <w:r>
        <w:separator/>
      </w:r>
    </w:p>
  </w:endnote>
  <w:endnote w:type="continuationSeparator" w:id="0">
    <w:p w:rsidR="00A458D1" w:rsidRDefault="00A458D1" w:rsidP="006E00A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80"/>
    <w:family w:val="swiss"/>
    <w:pitch w:val="variable"/>
    <w:sig w:usb0="00000000" w:usb1="00000000" w:usb2="00000000" w:usb3="00000000" w:csb0="00000000" w:csb1="00000000"/>
  </w:font>
  <w:font w:name="Nimbus Sans L">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8D1" w:rsidRDefault="00A458D1" w:rsidP="006E00AD">
      <w:r>
        <w:separator/>
      </w:r>
    </w:p>
  </w:footnote>
  <w:footnote w:type="continuationSeparator" w:id="0">
    <w:p w:rsidR="00A458D1" w:rsidRDefault="00A458D1" w:rsidP="006E00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068"/>
        </w:tabs>
        <w:ind w:left="1068" w:hanging="360"/>
      </w:pPr>
    </w:lvl>
  </w:abstractNum>
  <w:abstractNum w:abstractNumId="2">
    <w:nsid w:val="00000003"/>
    <w:multiLevelType w:val="singleLevel"/>
    <w:tmpl w:val="00000003"/>
    <w:name w:val="WW8Num3"/>
    <w:lvl w:ilvl="0">
      <w:start w:val="1"/>
      <w:numFmt w:val="decimal"/>
      <w:lvlText w:val="%1)"/>
      <w:lvlJc w:val="left"/>
      <w:pPr>
        <w:tabs>
          <w:tab w:val="num" w:pos="0"/>
        </w:tabs>
        <w:ind w:left="502" w:hanging="360"/>
      </w:pPr>
    </w:lvl>
  </w:abstractNum>
  <w:abstractNum w:abstractNumId="3">
    <w:nsid w:val="00000004"/>
    <w:multiLevelType w:val="multilevel"/>
    <w:tmpl w:val="00000004"/>
    <w:name w:val="WW8Num4"/>
    <w:lvl w:ilvl="0">
      <w:start w:val="1"/>
      <w:numFmt w:val="decimal"/>
      <w:lvlText w:val="%1."/>
      <w:lvlJc w:val="left"/>
      <w:pPr>
        <w:tabs>
          <w:tab w:val="num" w:pos="0"/>
        </w:tabs>
        <w:ind w:left="1185" w:hanging="360"/>
      </w:pPr>
    </w:lvl>
    <w:lvl w:ilvl="1">
      <w:start w:val="1"/>
      <w:numFmt w:val="decimal"/>
      <w:lvlText w:val="%1.%2."/>
      <w:lvlJc w:val="left"/>
      <w:pPr>
        <w:tabs>
          <w:tab w:val="num" w:pos="0"/>
        </w:tabs>
        <w:ind w:left="1545" w:hanging="720"/>
      </w:pPr>
    </w:lvl>
    <w:lvl w:ilvl="2">
      <w:start w:val="1"/>
      <w:numFmt w:val="decimal"/>
      <w:lvlText w:val="%1.%2.%3."/>
      <w:lvlJc w:val="left"/>
      <w:pPr>
        <w:tabs>
          <w:tab w:val="num" w:pos="0"/>
        </w:tabs>
        <w:ind w:left="1545" w:hanging="720"/>
      </w:pPr>
    </w:lvl>
    <w:lvl w:ilvl="3">
      <w:start w:val="1"/>
      <w:numFmt w:val="decimal"/>
      <w:lvlText w:val="%1.%2.%3.%4."/>
      <w:lvlJc w:val="left"/>
      <w:pPr>
        <w:tabs>
          <w:tab w:val="num" w:pos="0"/>
        </w:tabs>
        <w:ind w:left="1905" w:hanging="1080"/>
      </w:pPr>
    </w:lvl>
    <w:lvl w:ilvl="4">
      <w:start w:val="1"/>
      <w:numFmt w:val="decimal"/>
      <w:lvlText w:val="%1.%2.%3.%4.%5."/>
      <w:lvlJc w:val="left"/>
      <w:pPr>
        <w:tabs>
          <w:tab w:val="num" w:pos="0"/>
        </w:tabs>
        <w:ind w:left="1905" w:hanging="1080"/>
      </w:pPr>
    </w:lvl>
    <w:lvl w:ilvl="5">
      <w:start w:val="1"/>
      <w:numFmt w:val="decimal"/>
      <w:lvlText w:val="%1.%2.%3.%4.%5.%6."/>
      <w:lvlJc w:val="left"/>
      <w:pPr>
        <w:tabs>
          <w:tab w:val="num" w:pos="0"/>
        </w:tabs>
        <w:ind w:left="2265" w:hanging="1440"/>
      </w:pPr>
    </w:lvl>
    <w:lvl w:ilvl="6">
      <w:start w:val="1"/>
      <w:numFmt w:val="decimal"/>
      <w:lvlText w:val="%1.%2.%3.%4.%5.%6.%7."/>
      <w:lvlJc w:val="left"/>
      <w:pPr>
        <w:tabs>
          <w:tab w:val="num" w:pos="0"/>
        </w:tabs>
        <w:ind w:left="2625" w:hanging="1800"/>
      </w:pPr>
    </w:lvl>
    <w:lvl w:ilvl="7">
      <w:start w:val="1"/>
      <w:numFmt w:val="decimal"/>
      <w:lvlText w:val="%1.%2.%3.%4.%5.%6.%7.%8."/>
      <w:lvlJc w:val="left"/>
      <w:pPr>
        <w:tabs>
          <w:tab w:val="num" w:pos="0"/>
        </w:tabs>
        <w:ind w:left="2625" w:hanging="1800"/>
      </w:pPr>
    </w:lvl>
    <w:lvl w:ilvl="8">
      <w:start w:val="1"/>
      <w:numFmt w:val="decimal"/>
      <w:lvlText w:val="%1.%2.%3.%4.%5.%6.%7.%8.%9."/>
      <w:lvlJc w:val="left"/>
      <w:pPr>
        <w:tabs>
          <w:tab w:val="num" w:pos="0"/>
        </w:tabs>
        <w:ind w:left="2985" w:hanging="2160"/>
      </w:pPr>
    </w:lvl>
  </w:abstractNum>
  <w:abstractNum w:abstractNumId="4">
    <w:nsid w:val="00000005"/>
    <w:multiLevelType w:val="singleLevel"/>
    <w:tmpl w:val="00000005"/>
    <w:name w:val="WW8Num5"/>
    <w:lvl w:ilvl="0">
      <w:start w:val="1"/>
      <w:numFmt w:val="decimal"/>
      <w:lvlText w:val="%1)"/>
      <w:lvlJc w:val="left"/>
      <w:pPr>
        <w:tabs>
          <w:tab w:val="num" w:pos="0"/>
        </w:tabs>
        <w:ind w:left="502" w:hanging="360"/>
      </w:pPr>
    </w:lvl>
  </w:abstractNum>
  <w:abstractNum w:abstractNumId="5">
    <w:nsid w:val="00000006"/>
    <w:multiLevelType w:val="singleLevel"/>
    <w:tmpl w:val="00000006"/>
    <w:name w:val="WW8Num6"/>
    <w:lvl w:ilvl="0">
      <w:start w:val="1"/>
      <w:numFmt w:val="decimal"/>
      <w:lvlText w:val="%1."/>
      <w:lvlJc w:val="left"/>
      <w:pPr>
        <w:tabs>
          <w:tab w:val="num" w:pos="0"/>
        </w:tabs>
        <w:ind w:left="502" w:hanging="360"/>
      </w:pPr>
    </w:lvl>
  </w:abstractNum>
  <w:abstractNum w:abstractNumId="6">
    <w:nsid w:val="00000007"/>
    <w:multiLevelType w:val="multilevel"/>
    <w:tmpl w:val="00000007"/>
    <w:name w:val="WW8Num7"/>
    <w:lvl w:ilvl="0">
      <w:start w:val="1"/>
      <w:numFmt w:val="decimal"/>
      <w:lvlText w:val="%1."/>
      <w:lvlJc w:val="left"/>
      <w:pPr>
        <w:tabs>
          <w:tab w:val="num" w:pos="0"/>
        </w:tabs>
        <w:ind w:left="502" w:hanging="360"/>
      </w:pPr>
    </w:lvl>
    <w:lvl w:ilvl="1">
      <w:start w:val="1"/>
      <w:numFmt w:val="decimal"/>
      <w:lvlText w:val="%1.%2."/>
      <w:lvlJc w:val="left"/>
      <w:pPr>
        <w:tabs>
          <w:tab w:val="num" w:pos="0"/>
        </w:tabs>
        <w:ind w:left="862" w:hanging="72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942" w:hanging="180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7">
    <w:nsid w:val="00000008"/>
    <w:multiLevelType w:val="singleLevel"/>
    <w:tmpl w:val="00000008"/>
    <w:name w:val="WW8Num8"/>
    <w:lvl w:ilvl="0">
      <w:start w:val="1"/>
      <w:numFmt w:val="decimal"/>
      <w:lvlText w:val="%1)"/>
      <w:lvlJc w:val="left"/>
      <w:pPr>
        <w:tabs>
          <w:tab w:val="num" w:pos="0"/>
        </w:tabs>
        <w:ind w:left="502" w:hanging="360"/>
      </w:pPr>
    </w:lvl>
  </w:abstractNum>
  <w:abstractNum w:abstractNumId="8">
    <w:nsid w:val="11937A44"/>
    <w:multiLevelType w:val="hybridMultilevel"/>
    <w:tmpl w:val="5B5EB016"/>
    <w:lvl w:ilvl="0" w:tplc="149AC454">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2462FE7"/>
    <w:multiLevelType w:val="hybridMultilevel"/>
    <w:tmpl w:val="9D42535A"/>
    <w:lvl w:ilvl="0" w:tplc="55FAA8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A2C41B1"/>
    <w:multiLevelType w:val="hybridMultilevel"/>
    <w:tmpl w:val="93603192"/>
    <w:lvl w:ilvl="0" w:tplc="49BAD4AE">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F7C0E1C"/>
    <w:multiLevelType w:val="hybridMultilevel"/>
    <w:tmpl w:val="03CAA504"/>
    <w:lvl w:ilvl="0" w:tplc="E126198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5A3D2DE9"/>
    <w:multiLevelType w:val="hybridMultilevel"/>
    <w:tmpl w:val="20ACBC04"/>
    <w:lvl w:ilvl="0" w:tplc="8E7A5988">
      <w:start w:val="1"/>
      <w:numFmt w:val="decimal"/>
      <w:lvlText w:val="%1."/>
      <w:lvlJc w:val="left"/>
      <w:pPr>
        <w:ind w:left="-66" w:hanging="360"/>
      </w:pPr>
      <w:rPr>
        <w:rFonts w:hint="default"/>
        <w:b/>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3">
    <w:nsid w:val="7BD6196D"/>
    <w:multiLevelType w:val="hybridMultilevel"/>
    <w:tmpl w:val="64C42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9"/>
  </w:num>
  <w:num w:numId="11">
    <w:abstractNumId w:val="10"/>
  </w:num>
  <w:num w:numId="12">
    <w:abstractNumId w:val="12"/>
  </w:num>
  <w:num w:numId="13">
    <w:abstractNumId w:val="1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144CB"/>
    <w:rsid w:val="00014702"/>
    <w:rsid w:val="00030638"/>
    <w:rsid w:val="00056C3D"/>
    <w:rsid w:val="000808A5"/>
    <w:rsid w:val="00084852"/>
    <w:rsid w:val="000B5BBD"/>
    <w:rsid w:val="000C607F"/>
    <w:rsid w:val="000E1E07"/>
    <w:rsid w:val="000E2A2F"/>
    <w:rsid w:val="000F023F"/>
    <w:rsid w:val="000F6420"/>
    <w:rsid w:val="00117C69"/>
    <w:rsid w:val="00146A1D"/>
    <w:rsid w:val="001619E7"/>
    <w:rsid w:val="001706AA"/>
    <w:rsid w:val="00176E5B"/>
    <w:rsid w:val="00194480"/>
    <w:rsid w:val="00194C4A"/>
    <w:rsid w:val="001A5162"/>
    <w:rsid w:val="001B003B"/>
    <w:rsid w:val="001B04B9"/>
    <w:rsid w:val="001B39D7"/>
    <w:rsid w:val="001C34D6"/>
    <w:rsid w:val="001D1E59"/>
    <w:rsid w:val="001D24B1"/>
    <w:rsid w:val="001F2332"/>
    <w:rsid w:val="001F3698"/>
    <w:rsid w:val="001F391C"/>
    <w:rsid w:val="001F3B16"/>
    <w:rsid w:val="00221E5E"/>
    <w:rsid w:val="002234CB"/>
    <w:rsid w:val="002248C0"/>
    <w:rsid w:val="00225A0E"/>
    <w:rsid w:val="002314DE"/>
    <w:rsid w:val="00231CBA"/>
    <w:rsid w:val="002346DD"/>
    <w:rsid w:val="002403F4"/>
    <w:rsid w:val="00245439"/>
    <w:rsid w:val="002570F1"/>
    <w:rsid w:val="0028693D"/>
    <w:rsid w:val="00286C89"/>
    <w:rsid w:val="00286F0E"/>
    <w:rsid w:val="002A0FFF"/>
    <w:rsid w:val="002C6597"/>
    <w:rsid w:val="002E4B71"/>
    <w:rsid w:val="002F4678"/>
    <w:rsid w:val="00310F0C"/>
    <w:rsid w:val="00311C38"/>
    <w:rsid w:val="0032340F"/>
    <w:rsid w:val="00341B37"/>
    <w:rsid w:val="00345B9B"/>
    <w:rsid w:val="0035431C"/>
    <w:rsid w:val="00354BB4"/>
    <w:rsid w:val="00355CF7"/>
    <w:rsid w:val="00360C79"/>
    <w:rsid w:val="00395B93"/>
    <w:rsid w:val="003A1545"/>
    <w:rsid w:val="003A3576"/>
    <w:rsid w:val="003A7E24"/>
    <w:rsid w:val="003E511E"/>
    <w:rsid w:val="003F32E5"/>
    <w:rsid w:val="003F7E26"/>
    <w:rsid w:val="004144CB"/>
    <w:rsid w:val="00424E52"/>
    <w:rsid w:val="00444580"/>
    <w:rsid w:val="0048475B"/>
    <w:rsid w:val="00485596"/>
    <w:rsid w:val="00491921"/>
    <w:rsid w:val="004A6C4D"/>
    <w:rsid w:val="004B3A7D"/>
    <w:rsid w:val="004B4FC9"/>
    <w:rsid w:val="004C559B"/>
    <w:rsid w:val="004C60A6"/>
    <w:rsid w:val="004E2C6F"/>
    <w:rsid w:val="00500E22"/>
    <w:rsid w:val="00503ECE"/>
    <w:rsid w:val="005147C3"/>
    <w:rsid w:val="0052208A"/>
    <w:rsid w:val="00526435"/>
    <w:rsid w:val="005333E8"/>
    <w:rsid w:val="00544AC4"/>
    <w:rsid w:val="00546ECC"/>
    <w:rsid w:val="0055733B"/>
    <w:rsid w:val="00561B78"/>
    <w:rsid w:val="00593C18"/>
    <w:rsid w:val="005C2791"/>
    <w:rsid w:val="00612832"/>
    <w:rsid w:val="00617A31"/>
    <w:rsid w:val="0063365A"/>
    <w:rsid w:val="006358F6"/>
    <w:rsid w:val="00644DA6"/>
    <w:rsid w:val="00650E40"/>
    <w:rsid w:val="00655ECF"/>
    <w:rsid w:val="0065638A"/>
    <w:rsid w:val="00660E5E"/>
    <w:rsid w:val="0068485D"/>
    <w:rsid w:val="00696405"/>
    <w:rsid w:val="006C5B6D"/>
    <w:rsid w:val="006D0994"/>
    <w:rsid w:val="006E00AD"/>
    <w:rsid w:val="006F047A"/>
    <w:rsid w:val="006F7F47"/>
    <w:rsid w:val="00712065"/>
    <w:rsid w:val="00722DDE"/>
    <w:rsid w:val="0073065B"/>
    <w:rsid w:val="00735936"/>
    <w:rsid w:val="00741743"/>
    <w:rsid w:val="007541C7"/>
    <w:rsid w:val="007665F6"/>
    <w:rsid w:val="00775ABA"/>
    <w:rsid w:val="007774A4"/>
    <w:rsid w:val="00795679"/>
    <w:rsid w:val="007C3067"/>
    <w:rsid w:val="007D13F5"/>
    <w:rsid w:val="007D5D41"/>
    <w:rsid w:val="007D6642"/>
    <w:rsid w:val="007D6DD5"/>
    <w:rsid w:val="00823314"/>
    <w:rsid w:val="00887413"/>
    <w:rsid w:val="008946A9"/>
    <w:rsid w:val="008A6EAA"/>
    <w:rsid w:val="008A7CBB"/>
    <w:rsid w:val="008B251D"/>
    <w:rsid w:val="008B6B2A"/>
    <w:rsid w:val="008D3A07"/>
    <w:rsid w:val="008D3A4C"/>
    <w:rsid w:val="009244C3"/>
    <w:rsid w:val="00934FA1"/>
    <w:rsid w:val="009432D8"/>
    <w:rsid w:val="00967E08"/>
    <w:rsid w:val="00973BB1"/>
    <w:rsid w:val="009B3941"/>
    <w:rsid w:val="009B611B"/>
    <w:rsid w:val="009C1FCD"/>
    <w:rsid w:val="009D4A11"/>
    <w:rsid w:val="009F033E"/>
    <w:rsid w:val="00A047AC"/>
    <w:rsid w:val="00A168AF"/>
    <w:rsid w:val="00A21CCA"/>
    <w:rsid w:val="00A3127C"/>
    <w:rsid w:val="00A33A0D"/>
    <w:rsid w:val="00A458D1"/>
    <w:rsid w:val="00A47FCB"/>
    <w:rsid w:val="00A54852"/>
    <w:rsid w:val="00A560FC"/>
    <w:rsid w:val="00A966C1"/>
    <w:rsid w:val="00AC3D28"/>
    <w:rsid w:val="00AF2CEF"/>
    <w:rsid w:val="00AF3F9A"/>
    <w:rsid w:val="00B27C8D"/>
    <w:rsid w:val="00B412C5"/>
    <w:rsid w:val="00B5385E"/>
    <w:rsid w:val="00B828CB"/>
    <w:rsid w:val="00B90102"/>
    <w:rsid w:val="00BA6EDD"/>
    <w:rsid w:val="00BB1B82"/>
    <w:rsid w:val="00BC368B"/>
    <w:rsid w:val="00C10B04"/>
    <w:rsid w:val="00C21B42"/>
    <w:rsid w:val="00C44615"/>
    <w:rsid w:val="00C5495C"/>
    <w:rsid w:val="00C608E7"/>
    <w:rsid w:val="00C64666"/>
    <w:rsid w:val="00C86B70"/>
    <w:rsid w:val="00C960D0"/>
    <w:rsid w:val="00CA3E56"/>
    <w:rsid w:val="00CA4798"/>
    <w:rsid w:val="00CF126D"/>
    <w:rsid w:val="00CF4713"/>
    <w:rsid w:val="00D267A1"/>
    <w:rsid w:val="00D30926"/>
    <w:rsid w:val="00D42775"/>
    <w:rsid w:val="00D727D2"/>
    <w:rsid w:val="00D75F23"/>
    <w:rsid w:val="00D8042C"/>
    <w:rsid w:val="00D816D3"/>
    <w:rsid w:val="00DC6DAD"/>
    <w:rsid w:val="00DF6879"/>
    <w:rsid w:val="00E07F03"/>
    <w:rsid w:val="00E24488"/>
    <w:rsid w:val="00E32506"/>
    <w:rsid w:val="00E47952"/>
    <w:rsid w:val="00E7732E"/>
    <w:rsid w:val="00E97782"/>
    <w:rsid w:val="00EA3E6F"/>
    <w:rsid w:val="00EC3026"/>
    <w:rsid w:val="00EC763A"/>
    <w:rsid w:val="00EE7677"/>
    <w:rsid w:val="00EF41DF"/>
    <w:rsid w:val="00EF6387"/>
    <w:rsid w:val="00F00281"/>
    <w:rsid w:val="00F02729"/>
    <w:rsid w:val="00F14CB6"/>
    <w:rsid w:val="00F21597"/>
    <w:rsid w:val="00F31AE3"/>
    <w:rsid w:val="00F479A0"/>
    <w:rsid w:val="00F54136"/>
    <w:rsid w:val="00F55EA9"/>
    <w:rsid w:val="00F65E1A"/>
    <w:rsid w:val="00F83629"/>
    <w:rsid w:val="00F8457A"/>
    <w:rsid w:val="00F84B5C"/>
    <w:rsid w:val="00FB5E3B"/>
    <w:rsid w:val="00FF2D67"/>
    <w:rsid w:val="00FF5329"/>
    <w:rsid w:val="00FF6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6A9"/>
    <w:pPr>
      <w:suppressAutoHyphens/>
    </w:pPr>
    <w:rPr>
      <w:lang w:eastAsia="ar-SA"/>
    </w:rPr>
  </w:style>
  <w:style w:type="paragraph" w:styleId="1">
    <w:name w:val="heading 1"/>
    <w:basedOn w:val="a"/>
    <w:next w:val="a"/>
    <w:qFormat/>
    <w:rsid w:val="008946A9"/>
    <w:pPr>
      <w:keepNext/>
      <w:numPr>
        <w:numId w:val="1"/>
      </w:numPr>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8946A9"/>
  </w:style>
  <w:style w:type="character" w:customStyle="1" w:styleId="10">
    <w:name w:val="Основной шрифт абзаца1"/>
    <w:rsid w:val="008946A9"/>
  </w:style>
  <w:style w:type="character" w:customStyle="1" w:styleId="HTML">
    <w:name w:val="Стандартный HTML Знак"/>
    <w:rsid w:val="008946A9"/>
    <w:rPr>
      <w:rFonts w:ascii="Courier New" w:hAnsi="Courier New" w:cs="Courier New"/>
      <w:lang w:val="ru-RU" w:eastAsia="ar-SA" w:bidi="ar-SA"/>
    </w:rPr>
  </w:style>
  <w:style w:type="paragraph" w:customStyle="1" w:styleId="a3">
    <w:name w:val="Заголовок"/>
    <w:basedOn w:val="a"/>
    <w:next w:val="a4"/>
    <w:rsid w:val="008946A9"/>
    <w:pPr>
      <w:keepNext/>
      <w:spacing w:before="240" w:after="120"/>
    </w:pPr>
    <w:rPr>
      <w:rFonts w:ascii="Liberation Sans" w:eastAsia="Nimbus Sans L" w:hAnsi="Liberation Sans" w:cs="Lohit Hindi"/>
      <w:sz w:val="28"/>
      <w:szCs w:val="28"/>
    </w:rPr>
  </w:style>
  <w:style w:type="paragraph" w:styleId="a4">
    <w:name w:val="Body Text"/>
    <w:basedOn w:val="a"/>
    <w:rsid w:val="008946A9"/>
    <w:pPr>
      <w:spacing w:after="120"/>
    </w:pPr>
  </w:style>
  <w:style w:type="paragraph" w:styleId="a5">
    <w:name w:val="List"/>
    <w:basedOn w:val="a4"/>
    <w:rsid w:val="008946A9"/>
    <w:rPr>
      <w:rFonts w:cs="Lohit Hindi"/>
    </w:rPr>
  </w:style>
  <w:style w:type="paragraph" w:customStyle="1" w:styleId="11">
    <w:name w:val="Название1"/>
    <w:basedOn w:val="a"/>
    <w:rsid w:val="008946A9"/>
    <w:pPr>
      <w:suppressLineNumbers/>
      <w:spacing w:before="120" w:after="120"/>
    </w:pPr>
    <w:rPr>
      <w:rFonts w:cs="Lohit Hindi"/>
      <w:i/>
      <w:iCs/>
      <w:sz w:val="24"/>
      <w:szCs w:val="24"/>
    </w:rPr>
  </w:style>
  <w:style w:type="paragraph" w:customStyle="1" w:styleId="12">
    <w:name w:val="Указатель1"/>
    <w:basedOn w:val="a"/>
    <w:rsid w:val="008946A9"/>
    <w:pPr>
      <w:suppressLineNumbers/>
    </w:pPr>
    <w:rPr>
      <w:rFonts w:cs="Lohit Hindi"/>
    </w:rPr>
  </w:style>
  <w:style w:type="paragraph" w:styleId="a6">
    <w:name w:val="Balloon Text"/>
    <w:basedOn w:val="a"/>
    <w:rsid w:val="008946A9"/>
    <w:rPr>
      <w:rFonts w:ascii="Tahoma" w:hAnsi="Tahoma" w:cs="Tahoma"/>
      <w:sz w:val="16"/>
      <w:szCs w:val="16"/>
    </w:rPr>
  </w:style>
  <w:style w:type="paragraph" w:customStyle="1" w:styleId="ConsPlusTitle">
    <w:name w:val="ConsPlusTitle"/>
    <w:rsid w:val="008946A9"/>
    <w:pPr>
      <w:widowControl w:val="0"/>
      <w:suppressAutoHyphens/>
      <w:autoSpaceDE w:val="0"/>
    </w:pPr>
    <w:rPr>
      <w:rFonts w:ascii="Arial" w:hAnsi="Arial" w:cs="Arial"/>
      <w:b/>
      <w:bCs/>
      <w:lang w:eastAsia="ar-SA"/>
    </w:rPr>
  </w:style>
  <w:style w:type="paragraph" w:styleId="HTML0">
    <w:name w:val="HTML Preformatted"/>
    <w:basedOn w:val="a"/>
    <w:rsid w:val="00894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4">
    <w:name w:val="Обычный + 14 пт"/>
    <w:basedOn w:val="ConsPlusTitle"/>
    <w:rsid w:val="008946A9"/>
    <w:pPr>
      <w:widowControl/>
      <w:jc w:val="both"/>
    </w:pPr>
    <w:rPr>
      <w:rFonts w:ascii="Times New Roman" w:hAnsi="Times New Roman" w:cs="Times New Roman"/>
      <w:b w:val="0"/>
      <w:sz w:val="28"/>
      <w:szCs w:val="28"/>
    </w:rPr>
  </w:style>
  <w:style w:type="paragraph" w:customStyle="1" w:styleId="ConsPlusNormal">
    <w:name w:val="ConsPlusNormal"/>
    <w:rsid w:val="008946A9"/>
    <w:pPr>
      <w:widowControl w:val="0"/>
      <w:suppressAutoHyphens/>
      <w:autoSpaceDE w:val="0"/>
      <w:ind w:firstLine="720"/>
    </w:pPr>
    <w:rPr>
      <w:rFonts w:ascii="Arial" w:hAnsi="Arial" w:cs="Arial"/>
      <w:lang w:eastAsia="ar-SA"/>
    </w:rPr>
  </w:style>
  <w:style w:type="paragraph" w:styleId="a7">
    <w:name w:val="List Paragraph"/>
    <w:basedOn w:val="a"/>
    <w:qFormat/>
    <w:rsid w:val="008946A9"/>
    <w:pPr>
      <w:ind w:left="708"/>
    </w:pPr>
  </w:style>
  <w:style w:type="table" w:styleId="a8">
    <w:name w:val="Table Grid"/>
    <w:basedOn w:val="a1"/>
    <w:uiPriority w:val="99"/>
    <w:rsid w:val="009C1FCD"/>
    <w:pPr>
      <w:suppressAutoHyphens/>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194C4A"/>
    <w:rPr>
      <w:color w:val="0000FF"/>
      <w:u w:val="single"/>
    </w:rPr>
  </w:style>
  <w:style w:type="paragraph" w:styleId="aa">
    <w:name w:val="header"/>
    <w:basedOn w:val="a"/>
    <w:link w:val="ab"/>
    <w:uiPriority w:val="99"/>
    <w:semiHidden/>
    <w:unhideWhenUsed/>
    <w:rsid w:val="006E00AD"/>
    <w:pPr>
      <w:tabs>
        <w:tab w:val="center" w:pos="4677"/>
        <w:tab w:val="right" w:pos="9355"/>
      </w:tabs>
    </w:pPr>
  </w:style>
  <w:style w:type="character" w:customStyle="1" w:styleId="ab">
    <w:name w:val="Верхний колонтитул Знак"/>
    <w:basedOn w:val="a0"/>
    <w:link w:val="aa"/>
    <w:uiPriority w:val="99"/>
    <w:semiHidden/>
    <w:rsid w:val="006E00AD"/>
    <w:rPr>
      <w:lang w:eastAsia="ar-SA"/>
    </w:rPr>
  </w:style>
  <w:style w:type="paragraph" w:styleId="ac">
    <w:name w:val="footer"/>
    <w:basedOn w:val="a"/>
    <w:link w:val="ad"/>
    <w:uiPriority w:val="99"/>
    <w:semiHidden/>
    <w:unhideWhenUsed/>
    <w:rsid w:val="006E00AD"/>
    <w:pPr>
      <w:tabs>
        <w:tab w:val="center" w:pos="4677"/>
        <w:tab w:val="right" w:pos="9355"/>
      </w:tabs>
    </w:pPr>
  </w:style>
  <w:style w:type="character" w:customStyle="1" w:styleId="ad">
    <w:name w:val="Нижний колонтитул Знак"/>
    <w:basedOn w:val="a0"/>
    <w:link w:val="ac"/>
    <w:uiPriority w:val="99"/>
    <w:semiHidden/>
    <w:rsid w:val="006E00AD"/>
    <w:rPr>
      <w:lang w:eastAsia="ar-SA"/>
    </w:rPr>
  </w:style>
</w:styles>
</file>

<file path=word/webSettings.xml><?xml version="1.0" encoding="utf-8"?>
<w:webSettings xmlns:r="http://schemas.openxmlformats.org/officeDocument/2006/relationships" xmlns:w="http://schemas.openxmlformats.org/wordprocessingml/2006/main">
  <w:divs>
    <w:div w:id="975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5F66A27DDFDAC140994286ED957C4DC43DF6B82399B320E3A73DFAE5BC37C9A3F78A6C7438A8F8E2E0BD61276n7J3G" TargetMode="External"/><Relationship Id="rId18" Type="http://schemas.openxmlformats.org/officeDocument/2006/relationships/hyperlink" Target="consultantplus://offline/ref=459FFEEE1ABD996ADFABDC9CE24B2113D67A9E58D2238AF7C13396A22167F2162EFB76E35558BBB5BDB52AB7BD5C86F3D2344D64B066678Cb727K" TargetMode="External"/><Relationship Id="rId26" Type="http://schemas.openxmlformats.org/officeDocument/2006/relationships/hyperlink" Target="consultantplus://offline/ref=2A0D3021187F17DBF665C0CB6C317BAB8BEE5E90E6F2DF7E7556C1D657B8E89CD038C74297B618152DB4A5BD13DA31FDEF762A333235104C98CB44E1r5j7I" TargetMode="External"/><Relationship Id="rId3" Type="http://schemas.openxmlformats.org/officeDocument/2006/relationships/styles" Target="styles.xml"/><Relationship Id="rId21" Type="http://schemas.openxmlformats.org/officeDocument/2006/relationships/hyperlink" Target="https://gossluzhba.gov.ru" TargetMode="External"/><Relationship Id="rId7" Type="http://schemas.openxmlformats.org/officeDocument/2006/relationships/endnotes" Target="endnotes.xml"/><Relationship Id="rId12" Type="http://schemas.openxmlformats.org/officeDocument/2006/relationships/hyperlink" Target="consultantplus://offline/ref=20D2B2AB9C195827B3D1FF1DC4BF83B56A7AB4DD509BE77B9CC0E7F8D9517B5E4811C92CDA3D55A3E5F09CAD2ACE05C6CF9336A0D5518AB9D7n1I" TargetMode="External"/><Relationship Id="rId17" Type="http://schemas.openxmlformats.org/officeDocument/2006/relationships/hyperlink" Target="consultantplus://offline/ref=B5F66A27DDFDAC1409943663CF3B9AD640D33C87399C3858662ED9F904937ACF6D38F89E02C69C8F2F15D41370712B117CD80E8929D544217B263161nDJ8G" TargetMode="External"/><Relationship Id="rId25" Type="http://schemas.openxmlformats.org/officeDocument/2006/relationships/hyperlink" Target="consultantplus://offline/ref=43CFE268732C872D1E05AD18671EDED3C1B1A0071C625DC113408EB7AC316860D5DAB5409B62D32AF4B990627A954B3E6AFF3F4B46918D58B0CC447DFBLBG" TargetMode="External"/><Relationship Id="rId2" Type="http://schemas.openxmlformats.org/officeDocument/2006/relationships/numbering" Target="numbering.xml"/><Relationship Id="rId16" Type="http://schemas.openxmlformats.org/officeDocument/2006/relationships/hyperlink" Target="consultantplus://offline/ref=231B718FD284B7FC17B0D61D9EF3E71A5A1CB1EC693B541CC0B690FAE0543D273F131A6565160C70F154DFCA5B0F330ABFWDs3E" TargetMode="External"/><Relationship Id="rId20" Type="http://schemas.openxmlformats.org/officeDocument/2006/relationships/hyperlink" Target="consultantplus://offline/ref=C9150ADC07225AA4E6CD7230B92FC74A6A1EA0F62D3FC6142C2EFBD58C55472DC059FC7880FB1DA5A83AA831ACC4D0C83086B2A18C352D56EBr0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1AAAA0202084E984127030D0AB2BFDD8744DE0B0D376D8B929E7321C2BE95FAF2E043DCCAF7449A6ECD01BFD448BE344D4137D94B95F5ALAs8G" TargetMode="External"/><Relationship Id="rId24" Type="http://schemas.openxmlformats.org/officeDocument/2006/relationships/hyperlink" Target="consultantplus://offline/ref=43CFE268732C872D1E05AD18671EDED3C1B1A0071C625DC113408EB7AC316860D5DAB5409B62D32AF4B9906376954B3E6AFF3F4B46918D58B0CC447DFBLBG" TargetMode="External"/><Relationship Id="rId5" Type="http://schemas.openxmlformats.org/officeDocument/2006/relationships/webSettings" Target="webSettings.xml"/><Relationship Id="rId15" Type="http://schemas.openxmlformats.org/officeDocument/2006/relationships/hyperlink" Target="consultantplus://offline/ref=C96AFE146D5EB87A2AFC91A6317CD4E31CF693041F6B6EA1A9B13267DE9268895E645AC5394DDE6F0B616EE088CFE5C253e0w8I" TargetMode="External"/><Relationship Id="rId23" Type="http://schemas.openxmlformats.org/officeDocument/2006/relationships/hyperlink" Target="consultantplus://offline/ref=0AFA61EA570B55C6F08A00D255D379888568A8DA245985B3C5D786A8FEF958185150ABEA04AB73B1F76B331D55D6D16E56B3CE4FC42BDC16k4IEG" TargetMode="External"/><Relationship Id="rId28" Type="http://schemas.openxmlformats.org/officeDocument/2006/relationships/fontTable" Target="fontTable.xml"/><Relationship Id="rId10" Type="http://schemas.openxmlformats.org/officeDocument/2006/relationships/hyperlink" Target="consultantplus://offline/ref=B5F66A27DDFDAC140994286ED957C4DC42D966823D9B320E3A73DFAE5BC37C9A2D78FECE4089C5DF6B40D9107F647F41268F038An2J8G" TargetMode="External"/><Relationship Id="rId19" Type="http://schemas.openxmlformats.org/officeDocument/2006/relationships/hyperlink" Target="consultantplus://offline/ref=8A57632DB2491778EE49BCDA7DAA9CDDFC440DC0A388F8420890F49E1218826C2ACA06BCC45A587E1C292409803B942C17593DC58267722408QAF" TargetMode="External"/><Relationship Id="rId4" Type="http://schemas.openxmlformats.org/officeDocument/2006/relationships/settings" Target="settings.xml"/><Relationship Id="rId9" Type="http://schemas.openxmlformats.org/officeDocument/2006/relationships/hyperlink" Target="consultantplus://offline/ref=B5F66A27DDFDAC140994286ED957C4DC42D9628B389A320E3A73DFAE5BC37C9A2D78FECD4089C5DF6B40D9107F647F41268F038An2J8G" TargetMode="External"/><Relationship Id="rId14" Type="http://schemas.openxmlformats.org/officeDocument/2006/relationships/hyperlink" Target="consultantplus://offline/ref=24C259C2C922C5B20E04E6433643055D37ABCD3279F4DBE209B772FD9559522304C5D3FF25C97351CBCE25280858EC8483F0n9E" TargetMode="External"/><Relationship Id="rId22" Type="http://schemas.openxmlformats.org/officeDocument/2006/relationships/hyperlink" Target="consultantplus://offline/ref=997333507CE334DEF5ECF4DBC7599B93DF8BFBC1081C8E12B633486DAFCC7223EAF38907FC01AFA32CFC6FFE5933ED430BA21064CCFDE32C122D4C77G4E5G" TargetMode="External"/><Relationship Id="rId27" Type="http://schemas.openxmlformats.org/officeDocument/2006/relationships/hyperlink" Target="consultantplus://offline/ref=2A0D3021187F17DBF665C0CB6C317BAB8BEE5E90E6F2DF7E7556C1D657B8E89CD038C74297B618152DB4A5BD17DA31FDEF762A333235104C98CB44E1r5j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4BF88-EB34-4BF0-9ECC-CD2D2CFD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2885</Words>
  <Characters>16451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ДУМЫ МУНИЦИПАЛЬНОГО ОБРАЗОВАНИЯ АЛАПАЕВСКОЕ</vt:lpstr>
    </vt:vector>
  </TitlesOfParts>
  <Company>Krokoz™ Inc.</Company>
  <LinksUpToDate>false</LinksUpToDate>
  <CharactersWithSpaces>19298</CharactersWithSpaces>
  <SharedDoc>false</SharedDoc>
  <HLinks>
    <vt:vector size="138" baseType="variant">
      <vt:variant>
        <vt:i4>3932256</vt:i4>
      </vt:variant>
      <vt:variant>
        <vt:i4>66</vt:i4>
      </vt:variant>
      <vt:variant>
        <vt:i4>0</vt:i4>
      </vt:variant>
      <vt:variant>
        <vt:i4>5</vt:i4>
      </vt:variant>
      <vt:variant>
        <vt:lpwstr>consultantplus://offline/ref=2A0D3021187F17DBF665C0CB6C317BAB8BEE5E90E6F2DF7E7556C1D657B8E89CD038C74297B618152DB4A5BD17DA31FDEF762A333235104C98CB44E1r5j7I</vt:lpwstr>
      </vt:variant>
      <vt:variant>
        <vt:lpwstr/>
      </vt:variant>
      <vt:variant>
        <vt:i4>3932260</vt:i4>
      </vt:variant>
      <vt:variant>
        <vt:i4>63</vt:i4>
      </vt:variant>
      <vt:variant>
        <vt:i4>0</vt:i4>
      </vt:variant>
      <vt:variant>
        <vt:i4>5</vt:i4>
      </vt:variant>
      <vt:variant>
        <vt:lpwstr>consultantplus://offline/ref=2A0D3021187F17DBF665C0CB6C317BAB8BEE5E90E6F2DF7E7556C1D657B8E89CD038C74297B618152DB4A5BD13DA31FDEF762A333235104C98CB44E1r5j7I</vt:lpwstr>
      </vt:variant>
      <vt:variant>
        <vt:lpwstr/>
      </vt:variant>
      <vt:variant>
        <vt:i4>5373954</vt:i4>
      </vt:variant>
      <vt:variant>
        <vt:i4>60</vt:i4>
      </vt:variant>
      <vt:variant>
        <vt:i4>0</vt:i4>
      </vt:variant>
      <vt:variant>
        <vt:i4>5</vt:i4>
      </vt:variant>
      <vt:variant>
        <vt:lpwstr/>
      </vt:variant>
      <vt:variant>
        <vt:lpwstr>Par3</vt:lpwstr>
      </vt:variant>
      <vt:variant>
        <vt:i4>5373954</vt:i4>
      </vt:variant>
      <vt:variant>
        <vt:i4>57</vt:i4>
      </vt:variant>
      <vt:variant>
        <vt:i4>0</vt:i4>
      </vt:variant>
      <vt:variant>
        <vt:i4>5</vt:i4>
      </vt:variant>
      <vt:variant>
        <vt:lpwstr/>
      </vt:variant>
      <vt:variant>
        <vt:lpwstr>Par3</vt:lpwstr>
      </vt:variant>
      <vt:variant>
        <vt:i4>5373954</vt:i4>
      </vt:variant>
      <vt:variant>
        <vt:i4>54</vt:i4>
      </vt:variant>
      <vt:variant>
        <vt:i4>0</vt:i4>
      </vt:variant>
      <vt:variant>
        <vt:i4>5</vt:i4>
      </vt:variant>
      <vt:variant>
        <vt:lpwstr/>
      </vt:variant>
      <vt:variant>
        <vt:lpwstr>Par3</vt:lpwstr>
      </vt:variant>
      <vt:variant>
        <vt:i4>5373954</vt:i4>
      </vt:variant>
      <vt:variant>
        <vt:i4>51</vt:i4>
      </vt:variant>
      <vt:variant>
        <vt:i4>0</vt:i4>
      </vt:variant>
      <vt:variant>
        <vt:i4>5</vt:i4>
      </vt:variant>
      <vt:variant>
        <vt:lpwstr/>
      </vt:variant>
      <vt:variant>
        <vt:lpwstr>Par3</vt:lpwstr>
      </vt:variant>
      <vt:variant>
        <vt:i4>2097257</vt:i4>
      </vt:variant>
      <vt:variant>
        <vt:i4>48</vt:i4>
      </vt:variant>
      <vt:variant>
        <vt:i4>0</vt:i4>
      </vt:variant>
      <vt:variant>
        <vt:i4>5</vt:i4>
      </vt:variant>
      <vt:variant>
        <vt:lpwstr>consultantplus://offline/ref=43CFE268732C872D1E05AD18671EDED3C1B1A0071C625DC113408EB7AC316860D5DAB5409B62D32AF4B990627A954B3E6AFF3F4B46918D58B0CC447DFBLBG</vt:lpwstr>
      </vt:variant>
      <vt:variant>
        <vt:lpwstr/>
      </vt:variant>
      <vt:variant>
        <vt:i4>2097215</vt:i4>
      </vt:variant>
      <vt:variant>
        <vt:i4>45</vt:i4>
      </vt:variant>
      <vt:variant>
        <vt:i4>0</vt:i4>
      </vt:variant>
      <vt:variant>
        <vt:i4>5</vt:i4>
      </vt:variant>
      <vt:variant>
        <vt:lpwstr>consultantplus://offline/ref=43CFE268732C872D1E05AD18671EDED3C1B1A0071C625DC113408EB7AC316860D5DAB5409B62D32AF4B9906376954B3E6AFF3F4B46918D58B0CC447DFBLBG</vt:lpwstr>
      </vt:variant>
      <vt:variant>
        <vt:lpwstr/>
      </vt:variant>
      <vt:variant>
        <vt:i4>7995499</vt:i4>
      </vt:variant>
      <vt:variant>
        <vt:i4>42</vt:i4>
      </vt:variant>
      <vt:variant>
        <vt:i4>0</vt:i4>
      </vt:variant>
      <vt:variant>
        <vt:i4>5</vt:i4>
      </vt:variant>
      <vt:variant>
        <vt:lpwstr>consultantplus://offline/ref=0AFA61EA570B55C6F08A00D255D379888568A8DA245985B3C5D786A8FEF958185150ABEA04AB73B1F76B331D55D6D16E56B3CE4FC42BDC16k4IEG</vt:lpwstr>
      </vt:variant>
      <vt:variant>
        <vt:lpwstr/>
      </vt:variant>
      <vt:variant>
        <vt:i4>7602229</vt:i4>
      </vt:variant>
      <vt:variant>
        <vt:i4>39</vt:i4>
      </vt:variant>
      <vt:variant>
        <vt:i4>0</vt:i4>
      </vt:variant>
      <vt:variant>
        <vt:i4>5</vt:i4>
      </vt:variant>
      <vt:variant>
        <vt:lpwstr>consultantplus://offline/ref=997333507CE334DEF5ECF4DBC7599B93DF8BFBC1081C8E12B633486DAFCC7223EAF38907FC01AFA32CFC6FFE5933ED430BA21064CCFDE32C122D4C77G4E5G</vt:lpwstr>
      </vt:variant>
      <vt:variant>
        <vt:lpwstr/>
      </vt:variant>
      <vt:variant>
        <vt:i4>3997754</vt:i4>
      </vt:variant>
      <vt:variant>
        <vt:i4>36</vt:i4>
      </vt:variant>
      <vt:variant>
        <vt:i4>0</vt:i4>
      </vt:variant>
      <vt:variant>
        <vt:i4>5</vt:i4>
      </vt:variant>
      <vt:variant>
        <vt:lpwstr>https://gossluzhba.gov.ru/</vt:lpwstr>
      </vt:variant>
      <vt:variant>
        <vt:lpwstr/>
      </vt:variant>
      <vt:variant>
        <vt:i4>3276861</vt:i4>
      </vt:variant>
      <vt:variant>
        <vt:i4>33</vt:i4>
      </vt:variant>
      <vt:variant>
        <vt:i4>0</vt:i4>
      </vt:variant>
      <vt:variant>
        <vt:i4>5</vt:i4>
      </vt:variant>
      <vt:variant>
        <vt:lpwstr>consultantplus://offline/ref=C9150ADC07225AA4E6CD7230B92FC74A6A1EA0F62D3FC6142C2EFBD58C55472DC059FC7880FB1DA5A83AA831ACC4D0C83086B2A18C352D56EBr0F</vt:lpwstr>
      </vt:variant>
      <vt:variant>
        <vt:lpwstr/>
      </vt:variant>
      <vt:variant>
        <vt:i4>3997746</vt:i4>
      </vt:variant>
      <vt:variant>
        <vt:i4>30</vt:i4>
      </vt:variant>
      <vt:variant>
        <vt:i4>0</vt:i4>
      </vt:variant>
      <vt:variant>
        <vt:i4>5</vt:i4>
      </vt:variant>
      <vt:variant>
        <vt:lpwstr>consultantplus://offline/ref=8A57632DB2491778EE49BCDA7DAA9CDDFC440DC0A388F8420890F49E1218826C2ACA06BCC45A587E1C292409803B942C17593DC58267722408QAF</vt:lpwstr>
      </vt:variant>
      <vt:variant>
        <vt:lpwstr/>
      </vt:variant>
      <vt:variant>
        <vt:i4>8060985</vt:i4>
      </vt:variant>
      <vt:variant>
        <vt:i4>27</vt:i4>
      </vt:variant>
      <vt:variant>
        <vt:i4>0</vt:i4>
      </vt:variant>
      <vt:variant>
        <vt:i4>5</vt:i4>
      </vt:variant>
      <vt:variant>
        <vt:lpwstr>consultantplus://offline/ref=459FFEEE1ABD996ADFABDC9CE24B2113D67A9E58D2238AF7C13396A22167F2162EFB76E35558BBB5BDB52AB7BD5C86F3D2344D64B066678Cb727K</vt:lpwstr>
      </vt:variant>
      <vt:variant>
        <vt:lpwstr/>
      </vt:variant>
      <vt:variant>
        <vt:i4>3014758</vt:i4>
      </vt:variant>
      <vt:variant>
        <vt:i4>24</vt:i4>
      </vt:variant>
      <vt:variant>
        <vt:i4>0</vt:i4>
      </vt:variant>
      <vt:variant>
        <vt:i4>5</vt:i4>
      </vt:variant>
      <vt:variant>
        <vt:lpwstr>consultantplus://offline/ref=B5F66A27DDFDAC1409943663CF3B9AD640D33C87399C3858662ED9F904937ACF6D38F89E02C69C8F2F15D41370712B117CD80E8929D544217B263161nDJ8G</vt:lpwstr>
      </vt:variant>
      <vt:variant>
        <vt:lpwstr/>
      </vt:variant>
      <vt:variant>
        <vt:i4>4456456</vt:i4>
      </vt:variant>
      <vt:variant>
        <vt:i4>21</vt:i4>
      </vt:variant>
      <vt:variant>
        <vt:i4>0</vt:i4>
      </vt:variant>
      <vt:variant>
        <vt:i4>5</vt:i4>
      </vt:variant>
      <vt:variant>
        <vt:lpwstr>consultantplus://offline/ref=231B718FD284B7FC17B0D61D9EF3E71A5A1CB1EC693B541CC0B690FAE0543D273F131A6565160C70F154DFCA5B0F330ABFWDs3E</vt:lpwstr>
      </vt:variant>
      <vt:variant>
        <vt:lpwstr/>
      </vt:variant>
      <vt:variant>
        <vt:i4>262150</vt:i4>
      </vt:variant>
      <vt:variant>
        <vt:i4>18</vt:i4>
      </vt:variant>
      <vt:variant>
        <vt:i4>0</vt:i4>
      </vt:variant>
      <vt:variant>
        <vt:i4>5</vt:i4>
      </vt:variant>
      <vt:variant>
        <vt:lpwstr>consultantplus://offline/ref=C96AFE146D5EB87A2AFC91A6317CD4E31CF693041F6B6EA1A9B13267DE9268895E645AC5394DDE6F0B616EE088CFE5C253e0w8I</vt:lpwstr>
      </vt:variant>
      <vt:variant>
        <vt:lpwstr/>
      </vt:variant>
      <vt:variant>
        <vt:i4>1376342</vt:i4>
      </vt:variant>
      <vt:variant>
        <vt:i4>15</vt:i4>
      </vt:variant>
      <vt:variant>
        <vt:i4>0</vt:i4>
      </vt:variant>
      <vt:variant>
        <vt:i4>5</vt:i4>
      </vt:variant>
      <vt:variant>
        <vt:lpwstr>consultantplus://offline/ref=24C259C2C922C5B20E04E6433643055D37ABCD3279F4DBE209B772FD9559522304C5D3FF25C97351CBCE25280858EC8483F0n9E</vt:lpwstr>
      </vt:variant>
      <vt:variant>
        <vt:lpwstr/>
      </vt:variant>
      <vt:variant>
        <vt:i4>4849758</vt:i4>
      </vt:variant>
      <vt:variant>
        <vt:i4>12</vt:i4>
      </vt:variant>
      <vt:variant>
        <vt:i4>0</vt:i4>
      </vt:variant>
      <vt:variant>
        <vt:i4>5</vt:i4>
      </vt:variant>
      <vt:variant>
        <vt:lpwstr>consultantplus://offline/ref=B5F66A27DDFDAC140994286ED957C4DC43DF6B82399B320E3A73DFAE5BC37C9A3F78A6C7438A8F8E2E0BD61276n7J3G</vt:lpwstr>
      </vt:variant>
      <vt:variant>
        <vt:lpwstr/>
      </vt:variant>
      <vt:variant>
        <vt:i4>2687082</vt:i4>
      </vt:variant>
      <vt:variant>
        <vt:i4>9</vt:i4>
      </vt:variant>
      <vt:variant>
        <vt:i4>0</vt:i4>
      </vt:variant>
      <vt:variant>
        <vt:i4>5</vt:i4>
      </vt:variant>
      <vt:variant>
        <vt:lpwstr>consultantplus://offline/ref=20D2B2AB9C195827B3D1FF1DC4BF83B56A7AB4DD509BE77B9CC0E7F8D9517B5E4811C92CDA3D55A3E5F09CAD2ACE05C6CF9336A0D5518AB9D7n1I</vt:lpwstr>
      </vt:variant>
      <vt:variant>
        <vt:lpwstr/>
      </vt:variant>
      <vt:variant>
        <vt:i4>7143529</vt:i4>
      </vt:variant>
      <vt:variant>
        <vt:i4>6</vt:i4>
      </vt:variant>
      <vt:variant>
        <vt:i4>0</vt:i4>
      </vt:variant>
      <vt:variant>
        <vt:i4>5</vt:i4>
      </vt:variant>
      <vt:variant>
        <vt:lpwstr>consultantplus://offline/ref=A01AAAA0202084E984127030D0AB2BFDD8744DE0B0D376D8B929E7321C2BE95FAF2E043DCCAF7449A6ECD01BFD448BE344D4137D94B95F5ALAs8G</vt:lpwstr>
      </vt:variant>
      <vt:variant>
        <vt:lpwstr/>
      </vt:variant>
      <vt:variant>
        <vt:i4>8126566</vt:i4>
      </vt:variant>
      <vt:variant>
        <vt:i4>3</vt:i4>
      </vt:variant>
      <vt:variant>
        <vt:i4>0</vt:i4>
      </vt:variant>
      <vt:variant>
        <vt:i4>5</vt:i4>
      </vt:variant>
      <vt:variant>
        <vt:lpwstr>consultantplus://offline/ref=B5F66A27DDFDAC140994286ED957C4DC42D966823D9B320E3A73DFAE5BC37C9A2D78FECE4089C5DF6B40D9107F647F41268F038An2J8G</vt:lpwstr>
      </vt:variant>
      <vt:variant>
        <vt:lpwstr/>
      </vt:variant>
      <vt:variant>
        <vt:i4>8126572</vt:i4>
      </vt:variant>
      <vt:variant>
        <vt:i4>0</vt:i4>
      </vt:variant>
      <vt:variant>
        <vt:i4>0</vt:i4>
      </vt:variant>
      <vt:variant>
        <vt:i4>5</vt:i4>
      </vt:variant>
      <vt:variant>
        <vt:lpwstr>consultantplus://offline/ref=B5F66A27DDFDAC140994286ED957C4DC42D9628B389A320E3A73DFAE5BC37C9A2D78FECD4089C5DF6B40D9107F647F41268F038An2J8G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ДУМЫ МУНИЦИПАЛЬНОГО ОБРАЗОВАНИЯ АЛАПАЕВСКОЕ</dc:title>
  <dc:creator>USER</dc:creator>
  <cp:lastModifiedBy>Пользователь</cp:lastModifiedBy>
  <cp:revision>2</cp:revision>
  <cp:lastPrinted>2021-02-04T04:22:00Z</cp:lastPrinted>
  <dcterms:created xsi:type="dcterms:W3CDTF">2021-05-13T03:53:00Z</dcterms:created>
  <dcterms:modified xsi:type="dcterms:W3CDTF">2021-05-13T03:53:00Z</dcterms:modified>
</cp:coreProperties>
</file>